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A388121" w14:textId="77777777" w:rsidR="0050358D" w:rsidRDefault="0050358D">
      <w:pPr>
        <w:spacing w:before="4" w:line="120" w:lineRule="exact"/>
        <w:rPr>
          <w:sz w:val="12"/>
          <w:szCs w:val="12"/>
        </w:rPr>
      </w:pPr>
    </w:p>
    <w:p w14:paraId="14BEBF29" w14:textId="77777777" w:rsidR="0050358D" w:rsidRDefault="0050358D">
      <w:pPr>
        <w:spacing w:line="200" w:lineRule="exact"/>
      </w:pPr>
    </w:p>
    <w:p w14:paraId="74B83825" w14:textId="77777777" w:rsidR="0050358D" w:rsidRDefault="00952AD0">
      <w:pPr>
        <w:ind w:left="222"/>
      </w:pPr>
      <w:r>
        <w:pict w14:anchorId="794FB3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6.55pt;margin-top:-11.35pt;width:52.9pt;height:55.7pt;z-index:-251659776;mso-position-horizontal-relative:page">
            <v:imagedata r:id="rId7" o:title=""/>
            <w10:wrap anchorx="page"/>
          </v:shape>
        </w:pict>
      </w:r>
      <w:r>
        <w:pict w14:anchorId="01A56B2D">
          <v:shape id="_x0000_s1028" type="#_x0000_t75" style="position:absolute;left:0;text-align:left;margin-left:284.4pt;margin-top:-9.35pt;width:64.95pt;height:53.9pt;z-index:-251658752;mso-position-horizontal-relative:page">
            <v:imagedata r:id="rId8" o:title=""/>
            <w10:wrap anchorx="page"/>
          </v:shape>
        </w:pict>
      </w:r>
      <w:r>
        <w:pict w14:anchorId="420D49A1">
          <v:shape id="_x0000_s1027" type="#_x0000_t75" style="position:absolute;left:0;text-align:left;margin-left:389.15pt;margin-top:82.15pt;width:113.35pt;height:44.65pt;z-index:-251657728;mso-position-horizontal-relative:page;mso-position-vertical-relative:page">
            <v:imagedata r:id="rId9" o:title=""/>
            <w10:wrap anchorx="page" anchory="page"/>
          </v:shape>
        </w:pict>
      </w:r>
      <w:r>
        <w:pict w14:anchorId="12CE8CBE">
          <v:shape id="_x0000_i1025" type="#_x0000_t75" style="width:108pt;height:44.8pt">
            <v:imagedata r:id="rId10" o:title=""/>
          </v:shape>
        </w:pict>
      </w:r>
    </w:p>
    <w:p w14:paraId="5A4EE2BE" w14:textId="77777777" w:rsidR="0050358D" w:rsidRDefault="0050358D">
      <w:pPr>
        <w:spacing w:before="1" w:line="120" w:lineRule="exact"/>
        <w:rPr>
          <w:sz w:val="13"/>
          <w:szCs w:val="13"/>
        </w:rPr>
      </w:pPr>
    </w:p>
    <w:p w14:paraId="1F5D843E" w14:textId="77777777" w:rsidR="0050358D" w:rsidRDefault="0050358D">
      <w:pPr>
        <w:spacing w:line="200" w:lineRule="exact"/>
      </w:pPr>
    </w:p>
    <w:p w14:paraId="61A7039B" w14:textId="77777777" w:rsidR="0050358D" w:rsidRDefault="0050358D">
      <w:pPr>
        <w:spacing w:line="200" w:lineRule="exact"/>
      </w:pPr>
    </w:p>
    <w:p w14:paraId="5F423D47" w14:textId="155A1315" w:rsidR="0050358D" w:rsidRDefault="00C86285">
      <w:pPr>
        <w:spacing w:before="10" w:line="276" w:lineRule="auto"/>
        <w:ind w:left="2086" w:right="61" w:hanging="170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t>ADANA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ÇUKUROVA</w:t>
      </w:r>
      <w:r>
        <w:rPr>
          <w:rFonts w:ascii="Calibri" w:eastAsia="Calibri" w:hAnsi="Calibri" w:cs="Calibri"/>
          <w:b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VE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ADANA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ROTARY</w:t>
      </w:r>
      <w:r>
        <w:rPr>
          <w:rFonts w:ascii="Calibri" w:eastAsia="Calibri" w:hAnsi="Calibri" w:cs="Calibri"/>
          <w:b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KULÜBÜ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201</w:t>
      </w:r>
      <w:r w:rsidR="00B06D39">
        <w:rPr>
          <w:rFonts w:ascii="Calibri" w:eastAsia="Calibri" w:hAnsi="Calibri" w:cs="Calibri"/>
          <w:b/>
          <w:spacing w:val="2"/>
          <w:sz w:val="28"/>
          <w:szCs w:val="28"/>
        </w:rPr>
        <w:t>8</w:t>
      </w:r>
      <w:r>
        <w:rPr>
          <w:rFonts w:ascii="Calibri" w:eastAsia="Calibri" w:hAnsi="Calibri" w:cs="Calibri"/>
          <w:b/>
          <w:sz w:val="28"/>
          <w:szCs w:val="28"/>
        </w:rPr>
        <w:t>-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201</w:t>
      </w:r>
      <w:r w:rsidR="00B06D39">
        <w:rPr>
          <w:rFonts w:ascii="Calibri" w:eastAsia="Calibri" w:hAnsi="Calibri" w:cs="Calibri"/>
          <w:b/>
          <w:spacing w:val="1"/>
          <w:sz w:val="28"/>
          <w:szCs w:val="28"/>
        </w:rPr>
        <w:t>9</w:t>
      </w:r>
      <w:r>
        <w:rPr>
          <w:rFonts w:ascii="Calibri" w:eastAsia="Calibri" w:hAnsi="Calibri" w:cs="Calibri"/>
          <w:b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DÖNEM</w:t>
      </w:r>
      <w:r>
        <w:rPr>
          <w:rFonts w:ascii="Calibri" w:eastAsia="Calibri" w:hAnsi="Calibri" w:cs="Calibri"/>
          <w:b/>
          <w:sz w:val="28"/>
          <w:szCs w:val="28"/>
        </w:rPr>
        <w:t>İ</w:t>
      </w:r>
      <w:r>
        <w:rPr>
          <w:rFonts w:ascii="Calibri" w:eastAsia="Calibri" w:hAnsi="Calibri" w:cs="Calibri"/>
          <w:b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TOPLUM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LİDERLER</w:t>
      </w:r>
      <w:r>
        <w:rPr>
          <w:rFonts w:ascii="Calibri" w:eastAsia="Calibri" w:hAnsi="Calibri" w:cs="Calibri"/>
          <w:b/>
          <w:sz w:val="28"/>
          <w:szCs w:val="28"/>
        </w:rPr>
        <w:t xml:space="preserve">İ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GELİYOR</w:t>
      </w:r>
      <w:r>
        <w:rPr>
          <w:rFonts w:ascii="Calibri" w:eastAsia="Calibri" w:hAnsi="Calibri" w:cs="Calibri"/>
          <w:b/>
          <w:sz w:val="28"/>
          <w:szCs w:val="28"/>
        </w:rPr>
        <w:t xml:space="preserve"> (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TLG</w:t>
      </w:r>
      <w:r>
        <w:rPr>
          <w:rFonts w:ascii="Calibri" w:eastAsia="Calibri" w:hAnsi="Calibri" w:cs="Calibri"/>
          <w:b/>
          <w:sz w:val="28"/>
          <w:szCs w:val="28"/>
        </w:rPr>
        <w:t xml:space="preserve">)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PROJESİ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PROGRAM</w:t>
      </w:r>
      <w:r>
        <w:rPr>
          <w:rFonts w:ascii="Calibri" w:eastAsia="Calibri" w:hAnsi="Calibri" w:cs="Calibri"/>
          <w:b/>
          <w:sz w:val="28"/>
          <w:szCs w:val="28"/>
        </w:rPr>
        <w:t xml:space="preserve">I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–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1</w:t>
      </w:r>
      <w:r w:rsidR="00B06D39">
        <w:rPr>
          <w:rFonts w:ascii="Calibri" w:eastAsia="Calibri" w:hAnsi="Calibri" w:cs="Calibri"/>
          <w:b/>
          <w:spacing w:val="1"/>
          <w:sz w:val="28"/>
          <w:szCs w:val="28"/>
        </w:rPr>
        <w:t>1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0B35C32F" w14:textId="77777777" w:rsidR="0050358D" w:rsidRDefault="0050358D">
      <w:pPr>
        <w:spacing w:before="8" w:line="180" w:lineRule="exact"/>
        <w:rPr>
          <w:sz w:val="19"/>
          <w:szCs w:val="19"/>
        </w:rPr>
      </w:pPr>
    </w:p>
    <w:tbl>
      <w:tblPr>
        <w:tblW w:w="10916" w:type="dxa"/>
        <w:tblInd w:w="-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126"/>
        <w:gridCol w:w="2835"/>
        <w:gridCol w:w="3828"/>
      </w:tblGrid>
      <w:tr w:rsidR="0050358D" w14:paraId="48B3C456" w14:textId="77777777" w:rsidTr="00952AD0">
        <w:trPr>
          <w:trHeight w:hRule="exact" w:val="54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D9541" w14:textId="77777777" w:rsidR="0050358D" w:rsidRDefault="00C86285">
            <w:pPr>
              <w:spacing w:before="5"/>
              <w:ind w:left="63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TA</w:t>
            </w:r>
            <w:r>
              <w:rPr>
                <w:rFonts w:ascii="Calibri" w:eastAsia="Calibri" w:hAnsi="Calibri" w:cs="Calibri"/>
                <w:b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21"/>
                <w:szCs w:val="21"/>
              </w:rPr>
              <w:t>İ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39469" w14:textId="77777777" w:rsidR="0050358D" w:rsidRDefault="00C86285">
            <w:pPr>
              <w:spacing w:before="5" w:line="251" w:lineRule="auto"/>
              <w:ind w:left="791" w:right="141" w:hanging="55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1"/>
                <w:szCs w:val="21"/>
              </w:rPr>
              <w:t>PLA</w:t>
            </w:r>
            <w:r>
              <w:rPr>
                <w:rFonts w:ascii="Calibri" w:eastAsia="Calibri" w:hAnsi="Calibri" w:cs="Calibri"/>
                <w:b/>
                <w:spacing w:val="3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1"/>
                <w:szCs w:val="21"/>
              </w:rPr>
              <w:t>YER</w:t>
            </w:r>
            <w:r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İ</w:t>
            </w:r>
            <w:r>
              <w:rPr>
                <w:rFonts w:ascii="Calibri" w:eastAsia="Calibri" w:hAnsi="Calibri" w:cs="Calibri"/>
                <w:b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b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21"/>
                <w:szCs w:val="21"/>
              </w:rPr>
              <w:t>İ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16A04" w14:textId="77777777" w:rsidR="0050358D" w:rsidRDefault="00C86285">
            <w:pPr>
              <w:spacing w:before="5" w:line="251" w:lineRule="auto"/>
              <w:ind w:left="325" w:right="185" w:firstLine="34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w w:val="103"/>
                <w:sz w:val="21"/>
                <w:szCs w:val="21"/>
              </w:rPr>
              <w:t>LA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pacing w:val="3"/>
                <w:w w:val="102"/>
                <w:sz w:val="21"/>
                <w:szCs w:val="21"/>
              </w:rPr>
              <w:t>Ü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YE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 xml:space="preserve"> </w:t>
            </w:r>
            <w:proofErr w:type="gramEnd"/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D0E8C" w14:textId="77777777" w:rsidR="0050358D" w:rsidRDefault="00C86285">
            <w:pPr>
              <w:spacing w:before="5"/>
              <w:ind w:left="9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21"/>
                <w:szCs w:val="21"/>
              </w:rPr>
              <w:t>ONU</w:t>
            </w:r>
            <w:r>
              <w:rPr>
                <w:rFonts w:ascii="Calibri" w:eastAsia="Calibri" w:hAnsi="Calibri" w:cs="Calibri"/>
                <w:b/>
                <w:spacing w:val="2"/>
                <w:w w:val="103"/>
                <w:sz w:val="21"/>
                <w:szCs w:val="21"/>
              </w:rPr>
              <w:t>Ş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 xml:space="preserve"> </w:t>
            </w:r>
          </w:p>
        </w:tc>
      </w:tr>
      <w:tr w:rsidR="0050358D" w14:paraId="5D9514A4" w14:textId="77777777" w:rsidTr="00952AD0">
        <w:trPr>
          <w:trHeight w:hRule="exact" w:val="113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74A8C" w14:textId="77777777" w:rsidR="0081636E" w:rsidRDefault="0081636E" w:rsidP="0081636E">
            <w:pPr>
              <w:spacing w:before="5" w:line="251" w:lineRule="auto"/>
              <w:ind w:left="631" w:right="263" w:hanging="527"/>
              <w:jc w:val="center"/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</w:pPr>
          </w:p>
          <w:p w14:paraId="337FE8EA" w14:textId="0E147A02" w:rsidR="0050358D" w:rsidRDefault="009E1F51" w:rsidP="007C44E4">
            <w:pPr>
              <w:spacing w:before="5" w:line="251" w:lineRule="auto"/>
              <w:ind w:left="631" w:right="263" w:hanging="52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</w:t>
            </w:r>
            <w:r w:rsidR="0081636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</w:t>
            </w:r>
            <w:r w:rsidR="00C33DD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ŞU</w:t>
            </w:r>
            <w:r w:rsidR="00C86285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B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AT</w:t>
            </w:r>
            <w:r w:rsidR="00C33DD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201</w:t>
            </w:r>
            <w:r w:rsidR="0081636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9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="00C86285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2DD42" w14:textId="77777777" w:rsidR="006E3A04" w:rsidRDefault="00C86285">
            <w:pPr>
              <w:spacing w:before="5" w:line="251" w:lineRule="auto"/>
              <w:ind w:left="157" w:right="103" w:firstLine="50"/>
              <w:jc w:val="center"/>
              <w:rPr>
                <w:rFonts w:ascii="Calibri" w:eastAsia="Calibri" w:hAnsi="Calibri" w:cs="Calibri"/>
                <w:spacing w:val="17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14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17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</w:p>
          <w:p w14:paraId="4D173266" w14:textId="3DEF0F0F" w:rsidR="0050358D" w:rsidRDefault="00C86285">
            <w:pPr>
              <w:spacing w:before="5" w:line="251" w:lineRule="auto"/>
              <w:ind w:left="157" w:right="103" w:firstLine="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Ç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Ü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Eğ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iti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Fakü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asan</w:t>
            </w:r>
            <w:proofErr w:type="spellEnd"/>
            <w:r>
              <w:rPr>
                <w:rFonts w:ascii="Calibri" w:eastAsia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Yü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Top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tı</w:t>
            </w:r>
            <w:proofErr w:type="spellEnd"/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onu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2FEFE" w14:textId="77777777" w:rsidR="0081636E" w:rsidRDefault="0081636E">
            <w:pPr>
              <w:spacing w:before="12" w:line="251" w:lineRule="auto"/>
              <w:ind w:left="159" w:right="107"/>
              <w:jc w:val="center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</w:p>
          <w:p w14:paraId="7BDC6AB3" w14:textId="77777777" w:rsidR="0050358D" w:rsidRDefault="00C86285">
            <w:pPr>
              <w:spacing w:before="12" w:line="251" w:lineRule="auto"/>
              <w:ind w:left="159" w:right="107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Tü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Ku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üp</w:t>
            </w:r>
            <w:proofErr w:type="spellEnd"/>
            <w:r>
              <w:rPr>
                <w:rFonts w:ascii="Calibri" w:eastAsia="Calibri" w:hAnsi="Calibri" w:cs="Calibri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Ü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ye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ş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ri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14D632E9" w14:textId="42996921" w:rsidR="008408B7" w:rsidRDefault="008408B7">
            <w:pPr>
              <w:spacing w:before="12" w:line="251" w:lineRule="auto"/>
              <w:ind w:left="159" w:right="10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DF794" w14:textId="77777777" w:rsidR="001C5D50" w:rsidRDefault="001C5D50" w:rsidP="001C5D50">
            <w:pPr>
              <w:spacing w:line="200" w:lineRule="exact"/>
              <w:jc w:val="center"/>
              <w:rPr>
                <w:rFonts w:asciiTheme="minorHAnsi" w:eastAsia="Calibri" w:hAnsiTheme="minorHAnsi" w:cs="Calibri"/>
                <w:spacing w:val="19"/>
                <w:sz w:val="21"/>
                <w:szCs w:val="21"/>
              </w:rPr>
            </w:pPr>
            <w:r w:rsidRPr="008E6C66"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  <w:t>Yusu</w:t>
            </w:r>
            <w:r w:rsidRPr="008E6C66">
              <w:rPr>
                <w:rFonts w:asciiTheme="minorHAnsi" w:eastAsia="Calibri" w:hAnsiTheme="minorHAnsi" w:cs="Calibri"/>
                <w:spacing w:val="1"/>
                <w:sz w:val="21"/>
                <w:szCs w:val="21"/>
              </w:rPr>
              <w:t>f</w:t>
            </w:r>
            <w:r w:rsidRPr="008E6C66">
              <w:rPr>
                <w:rFonts w:asciiTheme="minorHAnsi" w:eastAsia="Calibri" w:hAnsiTheme="minorHAnsi" w:cs="Calibri"/>
                <w:spacing w:val="11"/>
                <w:sz w:val="21"/>
                <w:szCs w:val="21"/>
              </w:rPr>
              <w:t xml:space="preserve"> </w:t>
            </w:r>
            <w:proofErr w:type="spellStart"/>
            <w:r w:rsidRPr="008E6C66"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  <w:t>Ha</w:t>
            </w:r>
            <w:r w:rsidRPr="008E6C66">
              <w:rPr>
                <w:rFonts w:asciiTheme="minorHAnsi" w:eastAsia="Calibri" w:hAnsiTheme="minorHAnsi" w:cs="Calibri"/>
                <w:spacing w:val="1"/>
                <w:sz w:val="21"/>
                <w:szCs w:val="21"/>
              </w:rPr>
              <w:t>l</w:t>
            </w:r>
            <w:r w:rsidRPr="008E6C66"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  <w:t>e</w:t>
            </w:r>
            <w:r w:rsidRPr="008E6C66">
              <w:rPr>
                <w:rFonts w:asciiTheme="minorHAnsi" w:eastAsia="Calibri" w:hAnsiTheme="minorHAnsi" w:cs="Calibri"/>
                <w:spacing w:val="1"/>
                <w:sz w:val="21"/>
                <w:szCs w:val="21"/>
              </w:rPr>
              <w:t>f</w:t>
            </w:r>
            <w:r w:rsidRPr="008E6C66"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  <w:t>oğ</w:t>
            </w:r>
            <w:r w:rsidRPr="008E6C66">
              <w:rPr>
                <w:rFonts w:asciiTheme="minorHAnsi" w:eastAsia="Calibri" w:hAnsiTheme="minorHAnsi" w:cs="Calibri"/>
                <w:spacing w:val="1"/>
                <w:sz w:val="21"/>
                <w:szCs w:val="21"/>
              </w:rPr>
              <w:t>l</w:t>
            </w:r>
            <w:r w:rsidRPr="008E6C66">
              <w:rPr>
                <w:rFonts w:asciiTheme="minorHAnsi" w:eastAsia="Calibri" w:hAnsiTheme="minorHAnsi" w:cs="Calibri"/>
                <w:spacing w:val="3"/>
                <w:sz w:val="21"/>
                <w:szCs w:val="21"/>
              </w:rPr>
              <w:t>u</w:t>
            </w:r>
            <w:proofErr w:type="spellEnd"/>
          </w:p>
          <w:p w14:paraId="5F1FB784" w14:textId="77777777" w:rsidR="001C5D50" w:rsidRPr="008E6C66" w:rsidRDefault="001C5D50" w:rsidP="001C5D50">
            <w:pPr>
              <w:spacing w:line="200" w:lineRule="exact"/>
              <w:jc w:val="center"/>
              <w:rPr>
                <w:rFonts w:asciiTheme="minorHAnsi" w:hAnsiTheme="minorHAnsi"/>
              </w:rPr>
            </w:pPr>
            <w:r w:rsidRPr="008E6C66"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  <w:t>“</w:t>
            </w:r>
            <w:proofErr w:type="spellStart"/>
            <w:r w:rsidRPr="008E6C66">
              <w:rPr>
                <w:rFonts w:asciiTheme="minorHAnsi" w:eastAsia="Calibri" w:hAnsiTheme="minorHAnsi" w:cs="Calibri"/>
                <w:spacing w:val="3"/>
                <w:sz w:val="21"/>
                <w:szCs w:val="21"/>
              </w:rPr>
              <w:t>Ö</w:t>
            </w:r>
            <w:r w:rsidRPr="008E6C66">
              <w:rPr>
                <w:rFonts w:asciiTheme="minorHAnsi" w:eastAsia="Calibri" w:hAnsiTheme="minorHAnsi" w:cs="Calibri"/>
                <w:spacing w:val="2"/>
                <w:w w:val="103"/>
                <w:sz w:val="21"/>
                <w:szCs w:val="21"/>
              </w:rPr>
              <w:t>ğ</w:t>
            </w:r>
            <w:r w:rsidRPr="008E6C66">
              <w:rPr>
                <w:rFonts w:asciiTheme="minorHAnsi" w:eastAsia="Calibri" w:hAnsiTheme="minorHAnsi" w:cs="Calibri"/>
                <w:spacing w:val="1"/>
                <w:w w:val="103"/>
                <w:sz w:val="21"/>
                <w:szCs w:val="21"/>
              </w:rPr>
              <w:t>r</w:t>
            </w:r>
            <w:r w:rsidRPr="008E6C66">
              <w:rPr>
                <w:rFonts w:asciiTheme="minorHAnsi" w:eastAsia="Calibri" w:hAnsiTheme="minorHAnsi" w:cs="Calibri"/>
                <w:spacing w:val="2"/>
                <w:w w:val="102"/>
                <w:sz w:val="21"/>
                <w:szCs w:val="21"/>
              </w:rPr>
              <w:t>en</w:t>
            </w:r>
            <w:r w:rsidRPr="008E6C66">
              <w:rPr>
                <w:rFonts w:asciiTheme="minorHAnsi" w:eastAsia="Calibri" w:hAnsiTheme="minorHAnsi" w:cs="Calibri"/>
                <w:spacing w:val="2"/>
                <w:w w:val="103"/>
                <w:sz w:val="21"/>
                <w:szCs w:val="21"/>
              </w:rPr>
              <w:t>c</w:t>
            </w:r>
            <w:r w:rsidRPr="008E6C66">
              <w:rPr>
                <w:rFonts w:asciiTheme="minorHAnsi" w:eastAsia="Calibri" w:hAnsiTheme="minorHAnsi" w:cs="Calibri"/>
                <w:spacing w:val="1"/>
                <w:w w:val="103"/>
                <w:sz w:val="21"/>
                <w:szCs w:val="21"/>
              </w:rPr>
              <w:t>i</w:t>
            </w:r>
            <w:proofErr w:type="spellEnd"/>
            <w:r w:rsidRPr="008E6C66">
              <w:rPr>
                <w:rFonts w:asciiTheme="minorHAnsi" w:eastAsia="Calibri" w:hAnsiTheme="minorHAns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 w:rsidRPr="008E6C66">
              <w:rPr>
                <w:rFonts w:asciiTheme="minorHAnsi" w:eastAsia="Calibri" w:hAnsiTheme="minorHAnsi" w:cs="Calibri"/>
                <w:spacing w:val="2"/>
                <w:w w:val="102"/>
                <w:sz w:val="21"/>
                <w:szCs w:val="21"/>
              </w:rPr>
              <w:t>Ko</w:t>
            </w:r>
            <w:r w:rsidRPr="008E6C66">
              <w:rPr>
                <w:rFonts w:asciiTheme="minorHAnsi" w:eastAsia="Calibri" w:hAnsiTheme="minorHAnsi" w:cs="Calibri"/>
                <w:spacing w:val="2"/>
                <w:w w:val="103"/>
                <w:sz w:val="21"/>
                <w:szCs w:val="21"/>
              </w:rPr>
              <w:t>ç</w:t>
            </w:r>
            <w:r w:rsidRPr="008E6C66">
              <w:rPr>
                <w:rFonts w:asciiTheme="minorHAnsi" w:eastAsia="Calibri" w:hAnsiTheme="minorHAnsi" w:cs="Calibri"/>
                <w:spacing w:val="1"/>
                <w:w w:val="103"/>
                <w:sz w:val="21"/>
                <w:szCs w:val="21"/>
              </w:rPr>
              <w:t>l</w:t>
            </w:r>
            <w:r w:rsidRPr="008E6C66">
              <w:rPr>
                <w:rFonts w:asciiTheme="minorHAnsi" w:eastAsia="Calibri" w:hAnsiTheme="minorHAnsi" w:cs="Calibri"/>
                <w:spacing w:val="2"/>
                <w:w w:val="102"/>
                <w:sz w:val="21"/>
                <w:szCs w:val="21"/>
              </w:rPr>
              <w:t>uk</w:t>
            </w:r>
            <w:proofErr w:type="spellEnd"/>
            <w:r w:rsidRPr="008E6C66">
              <w:rPr>
                <w:rFonts w:asciiTheme="minorHAnsi" w:eastAsia="Calibri" w:hAnsiTheme="minorHAns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 w:rsidRPr="008E6C66">
              <w:rPr>
                <w:rFonts w:asciiTheme="minorHAnsi" w:eastAsia="Calibri" w:hAnsiTheme="minorHAnsi" w:cs="Calibri"/>
                <w:spacing w:val="2"/>
                <w:w w:val="102"/>
                <w:sz w:val="21"/>
                <w:szCs w:val="21"/>
              </w:rPr>
              <w:t>E</w:t>
            </w:r>
            <w:r w:rsidRPr="008E6C66">
              <w:rPr>
                <w:rFonts w:asciiTheme="minorHAnsi" w:eastAsia="Calibri" w:hAnsiTheme="minorHAnsi" w:cs="Calibri"/>
                <w:spacing w:val="2"/>
                <w:w w:val="103"/>
                <w:sz w:val="21"/>
                <w:szCs w:val="21"/>
              </w:rPr>
              <w:t>ğ</w:t>
            </w:r>
            <w:r w:rsidRPr="008E6C66">
              <w:rPr>
                <w:rFonts w:asciiTheme="minorHAnsi" w:eastAsia="Calibri" w:hAnsiTheme="minorHAnsi" w:cs="Calibri"/>
                <w:spacing w:val="1"/>
                <w:w w:val="103"/>
                <w:sz w:val="21"/>
                <w:szCs w:val="21"/>
              </w:rPr>
              <w:t>iti</w:t>
            </w:r>
            <w:r w:rsidRPr="008E6C66">
              <w:rPr>
                <w:rFonts w:asciiTheme="minorHAnsi" w:eastAsia="Calibri" w:hAnsiTheme="minorHAnsi" w:cs="Calibri"/>
                <w:spacing w:val="3"/>
                <w:w w:val="102"/>
                <w:sz w:val="21"/>
                <w:szCs w:val="21"/>
              </w:rPr>
              <w:t>m</w:t>
            </w:r>
            <w:r w:rsidRPr="008E6C66">
              <w:rPr>
                <w:rFonts w:asciiTheme="minorHAnsi" w:eastAsia="Calibri" w:hAnsiTheme="minorHAnsi" w:cs="Calibri"/>
                <w:spacing w:val="1"/>
                <w:w w:val="103"/>
                <w:sz w:val="21"/>
                <w:szCs w:val="21"/>
              </w:rPr>
              <w:t>i</w:t>
            </w:r>
            <w:proofErr w:type="spellEnd"/>
            <w:r w:rsidRPr="008E6C66">
              <w:rPr>
                <w:rFonts w:asciiTheme="minorHAnsi" w:eastAsia="Calibri" w:hAnsiTheme="minorHAnsi" w:cs="Calibri"/>
                <w:spacing w:val="3"/>
                <w:w w:val="102"/>
                <w:sz w:val="21"/>
                <w:szCs w:val="21"/>
              </w:rPr>
              <w:t>”</w:t>
            </w:r>
          </w:p>
          <w:p w14:paraId="786BE09E" w14:textId="7ADD0E3E" w:rsidR="00B442A3" w:rsidRDefault="00B442A3" w:rsidP="00B442A3">
            <w:pPr>
              <w:spacing w:before="5" w:line="251" w:lineRule="auto"/>
              <w:ind w:left="141" w:right="857" w:hanging="14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FD4DA0" w14:paraId="276CFE1E" w14:textId="77777777" w:rsidTr="00952AD0">
        <w:trPr>
          <w:trHeight w:val="776"/>
        </w:trPr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33B400" w14:textId="77777777" w:rsidR="00FD4DA0" w:rsidRDefault="00FD4DA0" w:rsidP="0081636E">
            <w:pPr>
              <w:spacing w:before="5" w:line="251" w:lineRule="auto"/>
              <w:ind w:left="386" w:right="141" w:hanging="153"/>
              <w:jc w:val="center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</w:p>
          <w:p w14:paraId="3B45D289" w14:textId="5FF4D25E" w:rsidR="00FD4DA0" w:rsidRDefault="00FD4DA0" w:rsidP="0081636E">
            <w:pPr>
              <w:spacing w:before="5" w:line="251" w:lineRule="auto"/>
              <w:ind w:left="386" w:right="141" w:hanging="15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23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ŞUBAT</w:t>
            </w:r>
            <w:r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 xml:space="preserve">2019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ARTES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İ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8D475A" w14:textId="77777777" w:rsidR="00FD4DA0" w:rsidRDefault="00FD4DA0">
            <w:pPr>
              <w:spacing w:before="5" w:line="251" w:lineRule="auto"/>
              <w:ind w:left="496" w:right="380" w:hanging="25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</w:p>
          <w:p w14:paraId="00AAAE63" w14:textId="6FACB8A8" w:rsidR="00FD4DA0" w:rsidRDefault="00FD4DA0">
            <w:pPr>
              <w:spacing w:before="5" w:line="251" w:lineRule="auto"/>
              <w:ind w:left="496" w:right="380" w:hanging="2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09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30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13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Seyhan</w:t>
            </w:r>
            <w:proofErr w:type="spellEnd"/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D44ADD" w14:textId="6B0974AE" w:rsidR="00963FE6" w:rsidRDefault="00963FE6" w:rsidP="00963FE6">
            <w:pPr>
              <w:ind w:left="142" w:right="1077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  </w:t>
            </w:r>
          </w:p>
          <w:p w14:paraId="439687AC" w14:textId="4548D16F" w:rsidR="00FD4DA0" w:rsidRDefault="00963FE6" w:rsidP="009619CB">
            <w:pPr>
              <w:ind w:left="142" w:right="1077" w:hanging="142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Uğur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B</w:t>
            </w:r>
            <w:r w:rsidR="00952AD0">
              <w:rPr>
                <w:rFonts w:ascii="Calibri" w:eastAsia="Calibri" w:hAnsi="Calibri" w:cs="Calibri"/>
                <w:w w:val="102"/>
                <w:sz w:val="21"/>
                <w:szCs w:val="21"/>
              </w:rPr>
              <w:t>üyükkardeş</w:t>
            </w:r>
            <w:proofErr w:type="spellEnd"/>
          </w:p>
          <w:p w14:paraId="6B3018A6" w14:textId="00DF9D04" w:rsidR="00952AD0" w:rsidRDefault="00952AD0" w:rsidP="009619CB">
            <w:pPr>
              <w:ind w:right="107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Mustafa </w:t>
            </w: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Gizer</w:t>
            </w:r>
            <w:proofErr w:type="spellEnd"/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947756" w14:textId="77777777" w:rsidR="00FD4DA0" w:rsidRDefault="00FD4DA0" w:rsidP="00A84A28">
            <w:pPr>
              <w:spacing w:line="200" w:lineRule="exact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377C29E" w14:textId="77777777" w:rsidR="00FD4DA0" w:rsidRDefault="00FD4DA0" w:rsidP="001C5D50">
            <w:pPr>
              <w:spacing w:line="200" w:lineRule="exact"/>
              <w:jc w:val="center"/>
              <w:rPr>
                <w:rFonts w:asciiTheme="minorHAnsi" w:eastAsia="Calibri" w:hAnsiTheme="minorHAnsi" w:cs="Calibri"/>
                <w:spacing w:val="10"/>
                <w:sz w:val="21"/>
                <w:szCs w:val="21"/>
              </w:rPr>
            </w:pPr>
            <w:proofErr w:type="spellStart"/>
            <w:r w:rsidRPr="008E6C66"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  <w:t>Ayku</w:t>
            </w:r>
            <w:r w:rsidRPr="008E6C66">
              <w:rPr>
                <w:rFonts w:asciiTheme="minorHAnsi" w:eastAsia="Calibri" w:hAnsiTheme="minorHAnsi" w:cs="Calibri"/>
                <w:spacing w:val="1"/>
                <w:sz w:val="21"/>
                <w:szCs w:val="21"/>
              </w:rPr>
              <w:t>t</w:t>
            </w:r>
            <w:proofErr w:type="spellEnd"/>
            <w:r w:rsidRPr="008E6C66">
              <w:rPr>
                <w:rFonts w:asciiTheme="minorHAnsi" w:eastAsia="Calibri" w:hAnsiTheme="minorHAnsi" w:cs="Calibri"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8E6C66"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  <w:t>T</w:t>
            </w:r>
            <w:r w:rsidRPr="008E6C66">
              <w:rPr>
                <w:rFonts w:asciiTheme="minorHAnsi" w:eastAsia="Calibri" w:hAnsiTheme="minorHAnsi" w:cs="Calibri"/>
                <w:spacing w:val="1"/>
                <w:sz w:val="21"/>
                <w:szCs w:val="21"/>
              </w:rPr>
              <w:t>ı</w:t>
            </w:r>
            <w:r w:rsidRPr="008E6C66"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  <w:t>na</w:t>
            </w:r>
            <w:r w:rsidRPr="008E6C66">
              <w:rPr>
                <w:rFonts w:asciiTheme="minorHAnsi" w:eastAsia="Calibri" w:hAnsiTheme="minorHAnsi" w:cs="Calibri"/>
                <w:spacing w:val="1"/>
                <w:sz w:val="21"/>
                <w:szCs w:val="21"/>
              </w:rPr>
              <w:t>s</w:t>
            </w:r>
            <w:proofErr w:type="spellEnd"/>
          </w:p>
          <w:p w14:paraId="647209A1" w14:textId="77777777" w:rsidR="00FD4DA0" w:rsidRDefault="00FD4DA0" w:rsidP="001C5D50">
            <w:pPr>
              <w:spacing w:before="5" w:line="251" w:lineRule="auto"/>
              <w:ind w:left="571" w:right="519"/>
              <w:jc w:val="center"/>
              <w:rPr>
                <w:rFonts w:asciiTheme="minorHAnsi" w:eastAsia="Calibri" w:hAnsiTheme="minorHAnsi" w:cs="Calibri"/>
                <w:spacing w:val="1"/>
                <w:w w:val="103"/>
                <w:sz w:val="21"/>
                <w:szCs w:val="21"/>
              </w:rPr>
            </w:pPr>
            <w:r w:rsidRPr="001F12CA"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  <w:t>“</w:t>
            </w:r>
            <w:proofErr w:type="spellStart"/>
            <w:r w:rsidRPr="001F12CA"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  <w:t>Başa</w:t>
            </w:r>
            <w:r w:rsidRPr="001F12CA">
              <w:rPr>
                <w:rFonts w:asciiTheme="minorHAnsi" w:eastAsia="Calibri" w:hAnsiTheme="minorHAnsi" w:cs="Calibri"/>
                <w:spacing w:val="1"/>
                <w:sz w:val="21"/>
                <w:szCs w:val="21"/>
              </w:rPr>
              <w:t>rılı</w:t>
            </w:r>
            <w:proofErr w:type="spellEnd"/>
            <w:r w:rsidRPr="001F12CA">
              <w:rPr>
                <w:rFonts w:asciiTheme="minorHAnsi" w:eastAsia="Calibri" w:hAnsiTheme="minorHAnsi" w:cs="Calibri"/>
                <w:spacing w:val="20"/>
                <w:sz w:val="21"/>
                <w:szCs w:val="21"/>
              </w:rPr>
              <w:t xml:space="preserve"> </w:t>
            </w:r>
            <w:proofErr w:type="spellStart"/>
            <w:r w:rsidRPr="001F12CA"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  <w:t>Sunu</w:t>
            </w:r>
            <w:r w:rsidRPr="001F12CA">
              <w:rPr>
                <w:rFonts w:asciiTheme="minorHAnsi" w:eastAsia="Calibri" w:hAnsiTheme="minorHAnsi" w:cs="Calibri"/>
                <w:spacing w:val="3"/>
                <w:sz w:val="21"/>
                <w:szCs w:val="21"/>
              </w:rPr>
              <w:t>m</w:t>
            </w:r>
            <w:proofErr w:type="spellEnd"/>
            <w:r w:rsidRPr="001F12CA">
              <w:rPr>
                <w:rFonts w:asciiTheme="minorHAnsi" w:eastAsia="Calibri" w:hAnsiTheme="minorHAnsi" w:cs="Calibri"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1F12CA"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  <w:t>Tekn</w:t>
            </w:r>
            <w:r w:rsidRPr="001F12CA">
              <w:rPr>
                <w:rFonts w:asciiTheme="minorHAnsi" w:eastAsia="Calibri" w:hAnsiTheme="minorHAnsi" w:cs="Calibri"/>
                <w:spacing w:val="1"/>
                <w:w w:val="103"/>
                <w:sz w:val="21"/>
                <w:szCs w:val="21"/>
              </w:rPr>
              <w:t>i</w:t>
            </w:r>
            <w:r w:rsidRPr="001F12CA">
              <w:rPr>
                <w:rFonts w:asciiTheme="minorHAnsi" w:eastAsia="Calibri" w:hAnsiTheme="minorHAnsi" w:cs="Calibri"/>
                <w:spacing w:val="2"/>
                <w:w w:val="103"/>
                <w:sz w:val="21"/>
                <w:szCs w:val="21"/>
              </w:rPr>
              <w:t>k</w:t>
            </w:r>
            <w:r w:rsidRPr="001F12CA">
              <w:rPr>
                <w:rFonts w:asciiTheme="minorHAnsi" w:eastAsia="Calibri" w:hAnsiTheme="minorHAnsi" w:cs="Calibri"/>
                <w:spacing w:val="1"/>
                <w:w w:val="103"/>
                <w:sz w:val="21"/>
                <w:szCs w:val="21"/>
              </w:rPr>
              <w:t>l</w:t>
            </w:r>
            <w:r w:rsidRPr="001F12CA">
              <w:rPr>
                <w:rFonts w:asciiTheme="minorHAnsi" w:eastAsia="Calibri" w:hAnsiTheme="minorHAnsi" w:cs="Calibri"/>
                <w:spacing w:val="2"/>
                <w:w w:val="102"/>
                <w:sz w:val="21"/>
                <w:szCs w:val="21"/>
              </w:rPr>
              <w:t>e</w:t>
            </w:r>
            <w:r w:rsidRPr="001F12CA">
              <w:rPr>
                <w:rFonts w:asciiTheme="minorHAnsi" w:eastAsia="Calibri" w:hAnsiTheme="minorHAnsi" w:cs="Calibri"/>
                <w:spacing w:val="1"/>
                <w:w w:val="103"/>
                <w:sz w:val="21"/>
                <w:szCs w:val="21"/>
              </w:rPr>
              <w:t>ri</w:t>
            </w:r>
            <w:proofErr w:type="spellEnd"/>
            <w:r w:rsidRPr="001F12CA">
              <w:rPr>
                <w:rFonts w:asciiTheme="minorHAnsi" w:eastAsia="Calibri" w:hAnsiTheme="minorHAnsi" w:cs="Calibri"/>
                <w:spacing w:val="1"/>
                <w:w w:val="103"/>
                <w:sz w:val="21"/>
                <w:szCs w:val="21"/>
              </w:rPr>
              <w:t>”</w:t>
            </w:r>
          </w:p>
          <w:p w14:paraId="14C5BAC7" w14:textId="77777777" w:rsidR="00FD4DA0" w:rsidRDefault="00FD4DA0" w:rsidP="00FD4DA0">
            <w:pPr>
              <w:spacing w:before="10"/>
              <w:ind w:left="105"/>
              <w:jc w:val="center"/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</w:pPr>
          </w:p>
          <w:p w14:paraId="2F2E89E6" w14:textId="09AF3554" w:rsidR="00FD4DA0" w:rsidRDefault="00FD4DA0" w:rsidP="00FD4DA0">
            <w:pPr>
              <w:spacing w:before="5" w:line="251" w:lineRule="auto"/>
              <w:ind w:left="571" w:right="5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FD4DA0" w14:paraId="10DA5949" w14:textId="77777777" w:rsidTr="009619CB">
        <w:trPr>
          <w:trHeight w:val="588"/>
        </w:trPr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B8426F" w14:textId="77777777" w:rsidR="00FD4DA0" w:rsidRDefault="00FD4DA0" w:rsidP="0081636E">
            <w:pPr>
              <w:spacing w:before="5" w:line="251" w:lineRule="auto"/>
              <w:ind w:left="386" w:right="141" w:hanging="153"/>
              <w:jc w:val="center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D9A3A5" w14:textId="77777777" w:rsidR="00FD4DA0" w:rsidRDefault="00FD4DA0">
            <w:pPr>
              <w:spacing w:before="5" w:line="251" w:lineRule="auto"/>
              <w:ind w:left="496" w:right="380" w:hanging="25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67CC94" w14:textId="77777777" w:rsidR="00FD4DA0" w:rsidRDefault="00FD4DA0" w:rsidP="008408B7">
            <w:pPr>
              <w:ind w:left="1095" w:right="1043" w:hanging="1094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30E464" w14:textId="77777777" w:rsidR="00FD4DA0" w:rsidRDefault="00FD4DA0" w:rsidP="00FD4DA0">
            <w:pPr>
              <w:spacing w:before="5"/>
              <w:ind w:left="970" w:right="919" w:hanging="928"/>
              <w:jc w:val="center"/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</w:pPr>
          </w:p>
          <w:p w14:paraId="418EF378" w14:textId="77777777" w:rsidR="00FD4DA0" w:rsidRPr="00484A5E" w:rsidRDefault="00FD4DA0" w:rsidP="00FD4DA0">
            <w:pPr>
              <w:spacing w:before="5"/>
              <w:ind w:left="970" w:right="919" w:hanging="928"/>
              <w:jc w:val="center"/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</w:pPr>
            <w:proofErr w:type="spellStart"/>
            <w:r w:rsidRPr="00484A5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Koray</w:t>
            </w:r>
            <w:proofErr w:type="spellEnd"/>
            <w:r w:rsidRPr="00484A5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D</w:t>
            </w:r>
            <w:r w:rsidRPr="00484A5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önmez</w:t>
            </w:r>
            <w:proofErr w:type="spellEnd"/>
          </w:p>
          <w:p w14:paraId="241F19E3" w14:textId="77777777" w:rsidR="00FD4DA0" w:rsidRDefault="00FD4DA0" w:rsidP="00FD4DA0">
            <w:pPr>
              <w:spacing w:before="5" w:line="251" w:lineRule="auto"/>
              <w:ind w:left="571" w:right="519"/>
              <w:jc w:val="center"/>
              <w:rPr>
                <w:rFonts w:asciiTheme="minorHAnsi" w:eastAsia="Calibri" w:hAnsiTheme="minorHAnsi" w:cs="Calibri"/>
                <w:spacing w:val="1"/>
                <w:w w:val="103"/>
                <w:sz w:val="21"/>
                <w:szCs w:val="21"/>
              </w:rPr>
            </w:pPr>
            <w:r w:rsidRPr="00484A5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“</w:t>
            </w:r>
            <w:proofErr w:type="spellStart"/>
            <w:r w:rsidRPr="00484A5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Sıradışı</w:t>
            </w:r>
            <w:proofErr w:type="spellEnd"/>
            <w:r w:rsidRPr="00484A5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 xml:space="preserve"> </w:t>
            </w:r>
            <w:proofErr w:type="spellStart"/>
            <w:r w:rsidRPr="00484A5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Başarılar</w:t>
            </w:r>
            <w:proofErr w:type="spellEnd"/>
            <w:r w:rsidRPr="00484A5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 xml:space="preserve"> </w:t>
            </w:r>
            <w:proofErr w:type="spellStart"/>
            <w:r w:rsidRPr="00484A5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ve</w:t>
            </w:r>
            <w:proofErr w:type="spellEnd"/>
            <w:r w:rsidRPr="00484A5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 xml:space="preserve"> </w:t>
            </w:r>
            <w:proofErr w:type="spellStart"/>
            <w:r w:rsidRPr="00484A5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Motivasyon</w:t>
            </w:r>
            <w:proofErr w:type="spellEnd"/>
            <w:r w:rsidRPr="00484A5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”</w:t>
            </w:r>
          </w:p>
          <w:p w14:paraId="74202939" w14:textId="77777777" w:rsidR="00FD4DA0" w:rsidRDefault="00FD4DA0" w:rsidP="00A84A28">
            <w:pPr>
              <w:spacing w:line="200" w:lineRule="exact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0358D" w14:paraId="73153B72" w14:textId="77777777" w:rsidTr="009619CB">
        <w:trPr>
          <w:trHeight w:hRule="exact" w:val="118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A8532" w14:textId="77777777" w:rsidR="0081636E" w:rsidRDefault="0081636E">
            <w:pPr>
              <w:spacing w:before="5" w:line="251" w:lineRule="auto"/>
              <w:ind w:left="269" w:right="215"/>
              <w:jc w:val="center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</w:p>
          <w:p w14:paraId="1B5D9C44" w14:textId="272D82FA" w:rsidR="0050358D" w:rsidRDefault="0081636E">
            <w:pPr>
              <w:spacing w:before="5" w:line="251" w:lineRule="auto"/>
              <w:ind w:left="269" w:right="21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1</w:t>
            </w:r>
            <w:r w:rsidR="007C44E4">
              <w:rPr>
                <w:rFonts w:ascii="Calibri" w:eastAsia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MART</w:t>
            </w:r>
            <w:r w:rsidR="00C86285">
              <w:rPr>
                <w:rFonts w:ascii="Calibri" w:eastAsia="Calibri" w:hAnsi="Calibri" w:cs="Calibri"/>
                <w:spacing w:val="19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201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9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="00C86285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7140AE99" w14:textId="77777777" w:rsidR="0050358D" w:rsidRDefault="00C86285">
            <w:pPr>
              <w:ind w:left="882" w:right="82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FC5B7" w14:textId="77777777" w:rsidR="006E3A04" w:rsidRDefault="00C86285">
            <w:pPr>
              <w:spacing w:before="5" w:line="251" w:lineRule="auto"/>
              <w:ind w:left="157" w:right="103" w:firstLine="50"/>
              <w:jc w:val="center"/>
              <w:rPr>
                <w:rFonts w:ascii="Calibri" w:eastAsia="Calibri" w:hAnsi="Calibri" w:cs="Calibri"/>
                <w:spacing w:val="18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14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17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8"/>
                <w:sz w:val="21"/>
                <w:szCs w:val="21"/>
              </w:rPr>
              <w:t xml:space="preserve"> </w:t>
            </w:r>
          </w:p>
          <w:p w14:paraId="597711E0" w14:textId="5450C0D7" w:rsidR="0050358D" w:rsidRDefault="00C86285">
            <w:pPr>
              <w:spacing w:before="5" w:line="251" w:lineRule="auto"/>
              <w:ind w:left="157" w:right="103" w:firstLine="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Ç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Ü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Eğ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iti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Fakü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asan</w:t>
            </w:r>
            <w:proofErr w:type="spellEnd"/>
            <w:r>
              <w:rPr>
                <w:rFonts w:ascii="Calibri" w:eastAsia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Yü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Top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tı</w:t>
            </w:r>
            <w:proofErr w:type="spellEnd"/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onu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256ED" w14:textId="77777777" w:rsidR="008408B7" w:rsidRDefault="00952AD0" w:rsidP="009619CB">
            <w:pPr>
              <w:spacing w:before="12" w:line="251" w:lineRule="auto"/>
              <w:ind w:left="454" w:right="401" w:hanging="45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Ferit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Akın</w:t>
            </w:r>
          </w:p>
          <w:p w14:paraId="36052ED3" w14:textId="40761F2B" w:rsidR="00952AD0" w:rsidRDefault="00952AD0" w:rsidP="009619CB">
            <w:pPr>
              <w:spacing w:before="12" w:line="251" w:lineRule="auto"/>
              <w:ind w:left="454" w:right="401" w:hanging="45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Süleyman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Seziş</w:t>
            </w:r>
            <w:proofErr w:type="spellEnd"/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21610" w14:textId="77777777" w:rsidR="0050358D" w:rsidRDefault="00C86285">
            <w:pPr>
              <w:spacing w:before="5"/>
              <w:ind w:left="1519" w:right="14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4C358503" w14:textId="77777777" w:rsidR="00BB5B04" w:rsidRDefault="00BB5B04" w:rsidP="00BB5B04">
            <w:pPr>
              <w:spacing w:line="200" w:lineRule="exact"/>
              <w:jc w:val="center"/>
              <w:rPr>
                <w:rFonts w:asciiTheme="minorHAnsi" w:eastAsia="Calibri" w:hAnsiTheme="minorHAnsi" w:cs="Calibri"/>
                <w:spacing w:val="19"/>
                <w:sz w:val="21"/>
                <w:szCs w:val="21"/>
              </w:rPr>
            </w:pPr>
            <w:r w:rsidRPr="008E6C66"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  <w:t>Yusu</w:t>
            </w:r>
            <w:r w:rsidRPr="008E6C66">
              <w:rPr>
                <w:rFonts w:asciiTheme="minorHAnsi" w:eastAsia="Calibri" w:hAnsiTheme="minorHAnsi" w:cs="Calibri"/>
                <w:spacing w:val="1"/>
                <w:sz w:val="21"/>
                <w:szCs w:val="21"/>
              </w:rPr>
              <w:t>f</w:t>
            </w:r>
            <w:r w:rsidRPr="008E6C66">
              <w:rPr>
                <w:rFonts w:asciiTheme="minorHAnsi" w:eastAsia="Calibri" w:hAnsiTheme="minorHAnsi" w:cs="Calibri"/>
                <w:spacing w:val="11"/>
                <w:sz w:val="21"/>
                <w:szCs w:val="21"/>
              </w:rPr>
              <w:t xml:space="preserve"> </w:t>
            </w:r>
            <w:proofErr w:type="spellStart"/>
            <w:r w:rsidRPr="008E6C66"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  <w:t>Ha</w:t>
            </w:r>
            <w:r w:rsidRPr="008E6C66">
              <w:rPr>
                <w:rFonts w:asciiTheme="minorHAnsi" w:eastAsia="Calibri" w:hAnsiTheme="minorHAnsi" w:cs="Calibri"/>
                <w:spacing w:val="1"/>
                <w:sz w:val="21"/>
                <w:szCs w:val="21"/>
              </w:rPr>
              <w:t>l</w:t>
            </w:r>
            <w:r w:rsidRPr="008E6C66"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  <w:t>e</w:t>
            </w:r>
            <w:r w:rsidRPr="008E6C66">
              <w:rPr>
                <w:rFonts w:asciiTheme="minorHAnsi" w:eastAsia="Calibri" w:hAnsiTheme="minorHAnsi" w:cs="Calibri"/>
                <w:spacing w:val="1"/>
                <w:sz w:val="21"/>
                <w:szCs w:val="21"/>
              </w:rPr>
              <w:t>f</w:t>
            </w:r>
            <w:r w:rsidRPr="008E6C66"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  <w:t>oğ</w:t>
            </w:r>
            <w:r w:rsidRPr="008E6C66">
              <w:rPr>
                <w:rFonts w:asciiTheme="minorHAnsi" w:eastAsia="Calibri" w:hAnsiTheme="minorHAnsi" w:cs="Calibri"/>
                <w:spacing w:val="1"/>
                <w:sz w:val="21"/>
                <w:szCs w:val="21"/>
              </w:rPr>
              <w:t>l</w:t>
            </w:r>
            <w:r w:rsidRPr="008E6C66">
              <w:rPr>
                <w:rFonts w:asciiTheme="minorHAnsi" w:eastAsia="Calibri" w:hAnsiTheme="minorHAnsi" w:cs="Calibri"/>
                <w:spacing w:val="3"/>
                <w:sz w:val="21"/>
                <w:szCs w:val="21"/>
              </w:rPr>
              <w:t>u</w:t>
            </w:r>
            <w:proofErr w:type="spellEnd"/>
          </w:p>
          <w:p w14:paraId="3C3C9935" w14:textId="77777777" w:rsidR="00BB5B04" w:rsidRPr="008E6C66" w:rsidRDefault="00BB5B04" w:rsidP="00BB5B04">
            <w:pPr>
              <w:spacing w:line="200" w:lineRule="exact"/>
              <w:jc w:val="center"/>
              <w:rPr>
                <w:rFonts w:asciiTheme="minorHAnsi" w:hAnsiTheme="minorHAnsi"/>
              </w:rPr>
            </w:pPr>
            <w:r w:rsidRPr="008E6C66"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  <w:t>“</w:t>
            </w:r>
            <w:proofErr w:type="spellStart"/>
            <w:r w:rsidRPr="008E6C66">
              <w:rPr>
                <w:rFonts w:asciiTheme="minorHAnsi" w:eastAsia="Calibri" w:hAnsiTheme="minorHAnsi" w:cs="Calibri"/>
                <w:spacing w:val="3"/>
                <w:sz w:val="21"/>
                <w:szCs w:val="21"/>
              </w:rPr>
              <w:t>Ö</w:t>
            </w:r>
            <w:r w:rsidRPr="008E6C66">
              <w:rPr>
                <w:rFonts w:asciiTheme="minorHAnsi" w:eastAsia="Calibri" w:hAnsiTheme="minorHAnsi" w:cs="Calibri"/>
                <w:spacing w:val="2"/>
                <w:w w:val="103"/>
                <w:sz w:val="21"/>
                <w:szCs w:val="21"/>
              </w:rPr>
              <w:t>ğ</w:t>
            </w:r>
            <w:r w:rsidRPr="008E6C66">
              <w:rPr>
                <w:rFonts w:asciiTheme="minorHAnsi" w:eastAsia="Calibri" w:hAnsiTheme="minorHAnsi" w:cs="Calibri"/>
                <w:spacing w:val="1"/>
                <w:w w:val="103"/>
                <w:sz w:val="21"/>
                <w:szCs w:val="21"/>
              </w:rPr>
              <w:t>r</w:t>
            </w:r>
            <w:r w:rsidRPr="008E6C66">
              <w:rPr>
                <w:rFonts w:asciiTheme="minorHAnsi" w:eastAsia="Calibri" w:hAnsiTheme="minorHAnsi" w:cs="Calibri"/>
                <w:spacing w:val="2"/>
                <w:w w:val="102"/>
                <w:sz w:val="21"/>
                <w:szCs w:val="21"/>
              </w:rPr>
              <w:t>en</w:t>
            </w:r>
            <w:r w:rsidRPr="008E6C66">
              <w:rPr>
                <w:rFonts w:asciiTheme="minorHAnsi" w:eastAsia="Calibri" w:hAnsiTheme="minorHAnsi" w:cs="Calibri"/>
                <w:spacing w:val="2"/>
                <w:w w:val="103"/>
                <w:sz w:val="21"/>
                <w:szCs w:val="21"/>
              </w:rPr>
              <w:t>c</w:t>
            </w:r>
            <w:r w:rsidRPr="008E6C66">
              <w:rPr>
                <w:rFonts w:asciiTheme="minorHAnsi" w:eastAsia="Calibri" w:hAnsiTheme="minorHAnsi" w:cs="Calibri"/>
                <w:spacing w:val="1"/>
                <w:w w:val="103"/>
                <w:sz w:val="21"/>
                <w:szCs w:val="21"/>
              </w:rPr>
              <w:t>i</w:t>
            </w:r>
            <w:proofErr w:type="spellEnd"/>
            <w:r w:rsidRPr="008E6C66">
              <w:rPr>
                <w:rFonts w:asciiTheme="minorHAnsi" w:eastAsia="Calibri" w:hAnsiTheme="minorHAns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 w:rsidRPr="008E6C66">
              <w:rPr>
                <w:rFonts w:asciiTheme="minorHAnsi" w:eastAsia="Calibri" w:hAnsiTheme="minorHAnsi" w:cs="Calibri"/>
                <w:spacing w:val="2"/>
                <w:w w:val="102"/>
                <w:sz w:val="21"/>
                <w:szCs w:val="21"/>
              </w:rPr>
              <w:t>Ko</w:t>
            </w:r>
            <w:r w:rsidRPr="008E6C66">
              <w:rPr>
                <w:rFonts w:asciiTheme="minorHAnsi" w:eastAsia="Calibri" w:hAnsiTheme="minorHAnsi" w:cs="Calibri"/>
                <w:spacing w:val="2"/>
                <w:w w:val="103"/>
                <w:sz w:val="21"/>
                <w:szCs w:val="21"/>
              </w:rPr>
              <w:t>ç</w:t>
            </w:r>
            <w:r w:rsidRPr="008E6C66">
              <w:rPr>
                <w:rFonts w:asciiTheme="minorHAnsi" w:eastAsia="Calibri" w:hAnsiTheme="minorHAnsi" w:cs="Calibri"/>
                <w:spacing w:val="1"/>
                <w:w w:val="103"/>
                <w:sz w:val="21"/>
                <w:szCs w:val="21"/>
              </w:rPr>
              <w:t>l</w:t>
            </w:r>
            <w:r w:rsidRPr="008E6C66">
              <w:rPr>
                <w:rFonts w:asciiTheme="minorHAnsi" w:eastAsia="Calibri" w:hAnsiTheme="minorHAnsi" w:cs="Calibri"/>
                <w:spacing w:val="2"/>
                <w:w w:val="102"/>
                <w:sz w:val="21"/>
                <w:szCs w:val="21"/>
              </w:rPr>
              <w:t>uk</w:t>
            </w:r>
            <w:proofErr w:type="spellEnd"/>
            <w:r w:rsidRPr="008E6C66">
              <w:rPr>
                <w:rFonts w:asciiTheme="minorHAnsi" w:eastAsia="Calibri" w:hAnsiTheme="minorHAns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 w:rsidRPr="008E6C66">
              <w:rPr>
                <w:rFonts w:asciiTheme="minorHAnsi" w:eastAsia="Calibri" w:hAnsiTheme="minorHAnsi" w:cs="Calibri"/>
                <w:spacing w:val="2"/>
                <w:w w:val="102"/>
                <w:sz w:val="21"/>
                <w:szCs w:val="21"/>
              </w:rPr>
              <w:t>E</w:t>
            </w:r>
            <w:r w:rsidRPr="008E6C66">
              <w:rPr>
                <w:rFonts w:asciiTheme="minorHAnsi" w:eastAsia="Calibri" w:hAnsiTheme="minorHAnsi" w:cs="Calibri"/>
                <w:spacing w:val="2"/>
                <w:w w:val="103"/>
                <w:sz w:val="21"/>
                <w:szCs w:val="21"/>
              </w:rPr>
              <w:t>ğ</w:t>
            </w:r>
            <w:r w:rsidRPr="008E6C66">
              <w:rPr>
                <w:rFonts w:asciiTheme="minorHAnsi" w:eastAsia="Calibri" w:hAnsiTheme="minorHAnsi" w:cs="Calibri"/>
                <w:spacing w:val="1"/>
                <w:w w:val="103"/>
                <w:sz w:val="21"/>
                <w:szCs w:val="21"/>
              </w:rPr>
              <w:t>iti</w:t>
            </w:r>
            <w:r w:rsidRPr="008E6C66">
              <w:rPr>
                <w:rFonts w:asciiTheme="minorHAnsi" w:eastAsia="Calibri" w:hAnsiTheme="minorHAnsi" w:cs="Calibri"/>
                <w:spacing w:val="3"/>
                <w:w w:val="102"/>
                <w:sz w:val="21"/>
                <w:szCs w:val="21"/>
              </w:rPr>
              <w:t>m</w:t>
            </w:r>
            <w:r w:rsidRPr="008E6C66">
              <w:rPr>
                <w:rFonts w:asciiTheme="minorHAnsi" w:eastAsia="Calibri" w:hAnsiTheme="minorHAnsi" w:cs="Calibri"/>
                <w:spacing w:val="1"/>
                <w:w w:val="103"/>
                <w:sz w:val="21"/>
                <w:szCs w:val="21"/>
              </w:rPr>
              <w:t>i</w:t>
            </w:r>
            <w:proofErr w:type="spellEnd"/>
            <w:r>
              <w:rPr>
                <w:rFonts w:asciiTheme="minorHAnsi" w:eastAsia="Calibri" w:hAnsiTheme="minorHAnsi" w:cs="Calibri"/>
                <w:spacing w:val="1"/>
                <w:w w:val="103"/>
                <w:sz w:val="21"/>
                <w:szCs w:val="21"/>
              </w:rPr>
              <w:t xml:space="preserve"> - 2</w:t>
            </w:r>
            <w:r w:rsidRPr="008E6C66">
              <w:rPr>
                <w:rFonts w:asciiTheme="minorHAnsi" w:eastAsia="Calibri" w:hAnsiTheme="minorHAnsi" w:cs="Calibri"/>
                <w:spacing w:val="3"/>
                <w:w w:val="102"/>
                <w:sz w:val="21"/>
                <w:szCs w:val="21"/>
              </w:rPr>
              <w:t>”</w:t>
            </w:r>
          </w:p>
          <w:p w14:paraId="1F75539C" w14:textId="0FB3E7E6" w:rsidR="00530AE9" w:rsidRDefault="00530AE9" w:rsidP="002C2220">
            <w:pPr>
              <w:spacing w:before="12" w:line="251" w:lineRule="auto"/>
              <w:ind w:left="326" w:right="27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CB36FE" w14:paraId="44929B6F" w14:textId="77777777" w:rsidTr="00952AD0">
        <w:trPr>
          <w:trHeight w:val="105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7480B1" w14:textId="3BDDA0FF" w:rsidR="0081636E" w:rsidRDefault="0081636E" w:rsidP="0081636E">
            <w:pPr>
              <w:spacing w:before="5" w:line="251" w:lineRule="auto"/>
              <w:ind w:right="221"/>
              <w:jc w:val="center"/>
              <w:rPr>
                <w:rFonts w:ascii="Calibri" w:eastAsia="Calibri" w:hAnsi="Calibri" w:cs="Calibri"/>
                <w:spacing w:val="4"/>
                <w:w w:val="102"/>
                <w:sz w:val="21"/>
                <w:szCs w:val="21"/>
              </w:rPr>
            </w:pPr>
          </w:p>
          <w:p w14:paraId="109671F6" w14:textId="632D12FE" w:rsidR="00CB36FE" w:rsidRDefault="0081636E" w:rsidP="0081636E">
            <w:pPr>
              <w:spacing w:before="5" w:line="251" w:lineRule="auto"/>
              <w:ind w:right="22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4"/>
                <w:w w:val="102"/>
                <w:sz w:val="21"/>
                <w:szCs w:val="21"/>
              </w:rPr>
              <w:t>2 MART</w:t>
            </w:r>
            <w:r w:rsidR="00CB36FE">
              <w:rPr>
                <w:rFonts w:ascii="Calibri" w:eastAsia="Calibri" w:hAnsi="Calibri" w:cs="Calibri"/>
                <w:spacing w:val="4"/>
                <w:w w:val="102"/>
                <w:sz w:val="21"/>
                <w:szCs w:val="21"/>
              </w:rPr>
              <w:t xml:space="preserve"> </w:t>
            </w:r>
            <w:r w:rsidR="00CB36F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201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9</w:t>
            </w:r>
            <w:r w:rsidR="00CB36FE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r w:rsidR="00CB36F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="00CB36FE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CB36F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ARTES</w:t>
            </w:r>
            <w:r w:rsidR="00CB36FE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İ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02F336" w14:textId="77777777" w:rsidR="0081636E" w:rsidRDefault="0081636E">
            <w:pPr>
              <w:spacing w:before="5" w:line="251" w:lineRule="auto"/>
              <w:ind w:left="496" w:right="359" w:hanging="46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</w:p>
          <w:p w14:paraId="769EB36B" w14:textId="0F3B8699" w:rsidR="00CB36FE" w:rsidRDefault="00CB36FE">
            <w:pPr>
              <w:spacing w:before="5" w:line="251" w:lineRule="auto"/>
              <w:ind w:left="496" w:right="359" w:hanging="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09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30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13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Seyhan</w:t>
            </w:r>
            <w:proofErr w:type="spellEnd"/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5613E5" w14:textId="05B64678" w:rsidR="00CB36FE" w:rsidRDefault="00CB36FE">
            <w:pPr>
              <w:spacing w:before="5" w:line="251" w:lineRule="auto"/>
              <w:ind w:left="384" w:right="33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64CE26B4" w14:textId="71E5D83E" w:rsidR="00CB36FE" w:rsidRDefault="002323E0" w:rsidP="009619CB">
            <w:pPr>
              <w:ind w:left="992" w:right="1043" w:hanging="992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         </w:t>
            </w:r>
            <w:r w:rsidR="009619CB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Ali </w:t>
            </w:r>
            <w:proofErr w:type="spellStart"/>
            <w:r w:rsidR="009619CB">
              <w:rPr>
                <w:rFonts w:ascii="Calibri" w:eastAsia="Calibri" w:hAnsi="Calibri" w:cs="Calibri"/>
                <w:w w:val="102"/>
                <w:sz w:val="21"/>
                <w:szCs w:val="21"/>
              </w:rPr>
              <w:t>Naci</w:t>
            </w:r>
            <w:proofErr w:type="spellEnd"/>
            <w:r w:rsidR="009619CB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 w:rsidR="009619CB">
              <w:rPr>
                <w:rFonts w:ascii="Calibri" w:eastAsia="Calibri" w:hAnsi="Calibri" w:cs="Calibri"/>
                <w:w w:val="102"/>
                <w:sz w:val="21"/>
                <w:szCs w:val="21"/>
              </w:rPr>
              <w:t>Gülalp</w:t>
            </w:r>
            <w:proofErr w:type="spellEnd"/>
          </w:p>
          <w:p w14:paraId="1E461421" w14:textId="19A5B17F" w:rsidR="00963FE6" w:rsidRDefault="002323E0" w:rsidP="002323E0">
            <w:pPr>
              <w:ind w:left="283" w:right="1043" w:hanging="28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    </w:t>
            </w:r>
            <w:proofErr w:type="spellStart"/>
            <w:r w:rsidR="00963FE6">
              <w:rPr>
                <w:rFonts w:ascii="Calibri" w:eastAsia="Calibri" w:hAnsi="Calibri" w:cs="Calibri"/>
                <w:w w:val="102"/>
                <w:sz w:val="21"/>
                <w:szCs w:val="21"/>
              </w:rPr>
              <w:t>Sarpay</w:t>
            </w:r>
            <w:proofErr w:type="spellEnd"/>
            <w:r w:rsidR="00963FE6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 w:rsidR="00963FE6">
              <w:rPr>
                <w:rFonts w:ascii="Calibri" w:eastAsia="Calibri" w:hAnsi="Calibri" w:cs="Calibri"/>
                <w:w w:val="102"/>
                <w:sz w:val="21"/>
                <w:szCs w:val="21"/>
              </w:rPr>
              <w:t>Sürmeliler</w:t>
            </w:r>
            <w:proofErr w:type="spellEnd"/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0FF37" w14:textId="77777777" w:rsidR="005F04EC" w:rsidRDefault="005F04EC" w:rsidP="00201478">
            <w:pPr>
              <w:spacing w:line="200" w:lineRule="exact"/>
              <w:jc w:val="center"/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</w:pPr>
          </w:p>
          <w:p w14:paraId="09713E6F" w14:textId="77777777" w:rsidR="00CB36FE" w:rsidRDefault="00BB5B04" w:rsidP="00BB5B04">
            <w:pPr>
              <w:spacing w:line="200" w:lineRule="exact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Barış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Avcı</w:t>
            </w:r>
            <w:proofErr w:type="spellEnd"/>
          </w:p>
          <w:p w14:paraId="01D43219" w14:textId="1E91A0E0" w:rsidR="00BB5B04" w:rsidRDefault="00BB5B04" w:rsidP="00BB5B04">
            <w:pPr>
              <w:spacing w:line="200" w:lineRule="exact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Ya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lidersin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ya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gidersin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>”</w:t>
            </w:r>
          </w:p>
        </w:tc>
      </w:tr>
      <w:tr w:rsidR="0050358D" w14:paraId="792B8BBE" w14:textId="77777777" w:rsidTr="00952AD0">
        <w:trPr>
          <w:trHeight w:hRule="exact" w:val="171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E8B44" w14:textId="5874E457" w:rsidR="0081636E" w:rsidRDefault="0081636E">
            <w:pPr>
              <w:spacing w:before="5" w:line="251" w:lineRule="auto"/>
              <w:ind w:left="238" w:right="184"/>
              <w:jc w:val="center"/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</w:pPr>
          </w:p>
          <w:p w14:paraId="4761D90F" w14:textId="2139E868" w:rsidR="0050358D" w:rsidRDefault="0081636E">
            <w:pPr>
              <w:spacing w:before="5" w:line="251" w:lineRule="auto"/>
              <w:ind w:left="238" w:right="18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8</w:t>
            </w:r>
            <w:r w:rsidR="00C33DDB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MART</w:t>
            </w:r>
            <w:r w:rsidR="00C33DDB">
              <w:rPr>
                <w:rFonts w:ascii="Calibri" w:eastAsia="Calibri" w:hAnsi="Calibri" w:cs="Calibri"/>
                <w:spacing w:val="4"/>
                <w:w w:val="102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201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9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="00C86285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0FD0FCFA" w14:textId="77777777" w:rsidR="0050358D" w:rsidRDefault="00C86285">
            <w:pPr>
              <w:ind w:left="882" w:right="82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6F1A7" w14:textId="77777777" w:rsidR="006E3A04" w:rsidRDefault="00C86285">
            <w:pPr>
              <w:spacing w:before="5" w:line="251" w:lineRule="auto"/>
              <w:ind w:left="157" w:right="104" w:firstLine="50"/>
              <w:jc w:val="center"/>
              <w:rPr>
                <w:rFonts w:ascii="Calibri" w:eastAsia="Calibri" w:hAnsi="Calibri" w:cs="Calibri"/>
                <w:spacing w:val="18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14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17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18"/>
                <w:sz w:val="21"/>
                <w:szCs w:val="21"/>
              </w:rPr>
              <w:t xml:space="preserve"> </w:t>
            </w:r>
          </w:p>
          <w:p w14:paraId="5F85C535" w14:textId="37B15B13" w:rsidR="0050358D" w:rsidRDefault="00C86285">
            <w:pPr>
              <w:spacing w:before="5" w:line="251" w:lineRule="auto"/>
              <w:ind w:left="157" w:right="104" w:firstLine="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Ç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Ü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Eğ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iti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Fakü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asan</w:t>
            </w:r>
            <w:proofErr w:type="spellEnd"/>
            <w:r>
              <w:rPr>
                <w:rFonts w:ascii="Calibri" w:eastAsia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Yü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Top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tı</w:t>
            </w:r>
            <w:proofErr w:type="spellEnd"/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onu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B2F28" w14:textId="77777777" w:rsidR="0050358D" w:rsidRDefault="00963FE6">
            <w:pPr>
              <w:spacing w:before="12" w:line="251" w:lineRule="auto"/>
              <w:ind w:left="433" w:right="38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Erdal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Akdoğan</w:t>
            </w:r>
            <w:proofErr w:type="spellEnd"/>
          </w:p>
          <w:p w14:paraId="44D71ACA" w14:textId="336AE12C" w:rsidR="00963FE6" w:rsidRDefault="00963FE6">
            <w:pPr>
              <w:spacing w:before="12" w:line="251" w:lineRule="auto"/>
              <w:ind w:left="433" w:right="38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Murat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Sepici</w:t>
            </w:r>
            <w:proofErr w:type="spellEnd"/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B8370" w14:textId="77777777" w:rsidR="0050358D" w:rsidRDefault="00C86285">
            <w:pPr>
              <w:spacing w:before="5"/>
              <w:ind w:left="1519" w:right="146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7FCA7371" w14:textId="77777777" w:rsidR="009A5669" w:rsidRDefault="009A5669" w:rsidP="009A5669">
            <w:pPr>
              <w:ind w:left="10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6445A">
              <w:rPr>
                <w:rFonts w:ascii="Calibri" w:eastAsia="Calibri" w:hAnsi="Calibri" w:cs="Calibri"/>
                <w:sz w:val="21"/>
                <w:szCs w:val="21"/>
              </w:rPr>
              <w:t xml:space="preserve">Ayşe </w:t>
            </w:r>
            <w:proofErr w:type="spellStart"/>
            <w:r w:rsidRPr="00A6445A">
              <w:rPr>
                <w:rFonts w:ascii="Calibri" w:eastAsia="Calibri" w:hAnsi="Calibri" w:cs="Calibri"/>
                <w:sz w:val="21"/>
                <w:szCs w:val="21"/>
              </w:rPr>
              <w:t>Avcı</w:t>
            </w:r>
            <w:proofErr w:type="spellEnd"/>
          </w:p>
          <w:p w14:paraId="14BBA180" w14:textId="77777777" w:rsidR="009A5669" w:rsidRPr="00A6445A" w:rsidRDefault="009A5669" w:rsidP="009A5669">
            <w:pPr>
              <w:spacing w:before="5" w:line="251" w:lineRule="auto"/>
              <w:ind w:left="571" w:right="5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“</w:t>
            </w:r>
            <w:proofErr w:type="spellStart"/>
            <w:r w:rsidRPr="00A6445A">
              <w:rPr>
                <w:rFonts w:ascii="Calibri" w:eastAsia="Calibri" w:hAnsi="Calibri" w:cs="Calibri"/>
                <w:sz w:val="21"/>
                <w:szCs w:val="21"/>
              </w:rPr>
              <w:t>Okulda</w:t>
            </w:r>
            <w:proofErr w:type="spellEnd"/>
            <w:r w:rsidRPr="00A6445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A6445A">
              <w:rPr>
                <w:rFonts w:ascii="Calibri" w:eastAsia="Calibri" w:hAnsi="Calibri" w:cs="Calibri"/>
                <w:sz w:val="21"/>
                <w:szCs w:val="21"/>
              </w:rPr>
              <w:t>fiziksel</w:t>
            </w:r>
            <w:proofErr w:type="spellEnd"/>
            <w:r w:rsidRPr="00A6445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A6445A">
              <w:rPr>
                <w:rFonts w:ascii="Calibri" w:eastAsia="Calibri" w:hAnsi="Calibri" w:cs="Calibri"/>
                <w:sz w:val="21"/>
                <w:szCs w:val="21"/>
              </w:rPr>
              <w:t>ve</w:t>
            </w:r>
            <w:proofErr w:type="spellEnd"/>
            <w:r w:rsidRPr="00A6445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A6445A">
              <w:rPr>
                <w:rFonts w:ascii="Calibri" w:eastAsia="Calibri" w:hAnsi="Calibri" w:cs="Calibri"/>
                <w:sz w:val="21"/>
                <w:szCs w:val="21"/>
              </w:rPr>
              <w:t>cinsel</w:t>
            </w:r>
            <w:proofErr w:type="spellEnd"/>
            <w:r w:rsidRPr="00A6445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A6445A">
              <w:rPr>
                <w:rFonts w:ascii="Calibri" w:eastAsia="Calibri" w:hAnsi="Calibri" w:cs="Calibri"/>
                <w:sz w:val="21"/>
                <w:szCs w:val="21"/>
              </w:rPr>
              <w:t>istismar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>”</w:t>
            </w:r>
          </w:p>
          <w:p w14:paraId="1F5E212D" w14:textId="01822E53" w:rsidR="0050358D" w:rsidRPr="00CB7AEB" w:rsidRDefault="0050358D" w:rsidP="005F04EC">
            <w:pPr>
              <w:spacing w:before="12" w:line="251" w:lineRule="auto"/>
              <w:ind w:left="141" w:right="395"/>
              <w:jc w:val="center"/>
              <w:rPr>
                <w:rFonts w:ascii="Calibri" w:eastAsia="Calibri" w:hAnsi="Calibri" w:cs="Calibri"/>
                <w:color w:val="0000FF"/>
                <w:sz w:val="21"/>
                <w:szCs w:val="21"/>
              </w:rPr>
            </w:pPr>
          </w:p>
        </w:tc>
      </w:tr>
      <w:tr w:rsidR="0050358D" w14:paraId="13D61E09" w14:textId="77777777" w:rsidTr="00952AD0">
        <w:trPr>
          <w:trHeight w:hRule="exact" w:val="169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59B13" w14:textId="0E4CCD41" w:rsidR="0081636E" w:rsidRDefault="0081636E">
            <w:pPr>
              <w:spacing w:before="5" w:line="251" w:lineRule="auto"/>
              <w:ind w:left="238" w:right="184"/>
              <w:jc w:val="center"/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</w:pPr>
          </w:p>
          <w:p w14:paraId="169CF468" w14:textId="384D39FC" w:rsidR="0050358D" w:rsidRDefault="0081636E">
            <w:pPr>
              <w:spacing w:before="5" w:line="251" w:lineRule="auto"/>
              <w:ind w:left="238" w:right="18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 xml:space="preserve">9 MART </w:t>
            </w:r>
            <w:r w:rsidR="00C33DDB">
              <w:rPr>
                <w:rFonts w:ascii="Calibri" w:eastAsia="Calibri" w:hAnsi="Calibri" w:cs="Calibri"/>
                <w:spacing w:val="4"/>
                <w:w w:val="102"/>
                <w:sz w:val="21"/>
                <w:szCs w:val="21"/>
              </w:rPr>
              <w:t>20</w:t>
            </w:r>
            <w:r w:rsidR="00C86285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9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="00C86285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ARTES</w:t>
            </w:r>
            <w:r w:rsidR="00C86285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İ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1E590157" w14:textId="77777777" w:rsidR="0050358D" w:rsidRDefault="00C86285">
            <w:pPr>
              <w:ind w:left="882" w:right="82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A120A" w14:textId="77777777" w:rsidR="0081636E" w:rsidRDefault="0081636E">
            <w:pPr>
              <w:spacing w:before="5" w:line="251" w:lineRule="auto"/>
              <w:ind w:left="496" w:right="359" w:hanging="46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</w:p>
          <w:p w14:paraId="57952BFD" w14:textId="1E391BFD" w:rsidR="0050358D" w:rsidRDefault="006E3A04">
            <w:pPr>
              <w:spacing w:before="5" w:line="251" w:lineRule="auto"/>
              <w:ind w:left="496" w:right="359" w:hanging="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09</w:t>
            </w:r>
            <w:r w:rsidR="00C86285"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 w:rsidR="00E15EF0">
              <w:rPr>
                <w:rFonts w:ascii="Calibri" w:eastAsia="Calibri" w:hAnsi="Calibri" w:cs="Calibri"/>
                <w:spacing w:val="2"/>
                <w:sz w:val="21"/>
                <w:szCs w:val="21"/>
              </w:rPr>
              <w:t>3</w:t>
            </w:r>
            <w:r w:rsidR="00C86285">
              <w:rPr>
                <w:rFonts w:ascii="Calibri" w:eastAsia="Calibri" w:hAnsi="Calibri" w:cs="Calibri"/>
                <w:spacing w:val="2"/>
                <w:sz w:val="21"/>
                <w:szCs w:val="21"/>
              </w:rPr>
              <w:t>0</w:t>
            </w:r>
            <w:r w:rsidR="00C86285"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sz w:val="21"/>
                <w:szCs w:val="21"/>
              </w:rPr>
              <w:t>–</w:t>
            </w:r>
            <w:r w:rsidR="00C86285"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13</w:t>
            </w:r>
            <w:r w:rsidR="00C86285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:</w:t>
            </w:r>
            <w:r w:rsidR="00C86285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00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Seyhan</w:t>
            </w:r>
            <w:proofErr w:type="spellEnd"/>
            <w:r w:rsidR="00C86285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 w:rsidR="00C86285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O</w:t>
            </w:r>
            <w:r w:rsidR="00C86285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</w:t>
            </w:r>
            <w:r w:rsidR="00C86285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e</w:t>
            </w:r>
            <w:r w:rsidR="00C86285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proofErr w:type="spellEnd"/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ED201" w14:textId="77777777" w:rsidR="0050358D" w:rsidRDefault="00963FE6" w:rsidP="0081636E">
            <w:pPr>
              <w:spacing w:before="5" w:line="251" w:lineRule="auto"/>
              <w:ind w:left="437" w:right="33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Hasan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Organgil</w:t>
            </w:r>
            <w:proofErr w:type="spellEnd"/>
          </w:p>
          <w:p w14:paraId="264D356B" w14:textId="7B071AF1" w:rsidR="00963FE6" w:rsidRDefault="00963FE6" w:rsidP="0081636E">
            <w:pPr>
              <w:spacing w:before="5" w:line="251" w:lineRule="auto"/>
              <w:ind w:left="437" w:right="33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Asaf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Yağlıcı</w:t>
            </w:r>
            <w:proofErr w:type="spellEnd"/>
          </w:p>
          <w:p w14:paraId="008F643C" w14:textId="311F96F4" w:rsidR="00963FE6" w:rsidRDefault="00963FE6" w:rsidP="0081636E">
            <w:pPr>
              <w:spacing w:before="5" w:line="251" w:lineRule="auto"/>
              <w:ind w:left="437" w:right="335"/>
              <w:rPr>
                <w:rFonts w:ascii="Calibri" w:eastAsia="Calibri" w:hAnsi="Calibri" w:cs="Calibri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50679" w14:textId="68CDBA7F" w:rsidR="0047649D" w:rsidRDefault="0047649D" w:rsidP="00A84A28">
            <w:pPr>
              <w:spacing w:before="5" w:line="251" w:lineRule="auto"/>
              <w:ind w:right="37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77880F0" w14:textId="24F7591F" w:rsidR="0047649D" w:rsidRDefault="0047649D" w:rsidP="0047649D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4D02B34" w14:textId="77777777" w:rsidR="003B29F7" w:rsidRDefault="003B29F7" w:rsidP="005F04EC">
            <w:pPr>
              <w:spacing w:before="5" w:line="251" w:lineRule="auto"/>
              <w:ind w:left="991" w:right="476" w:hanging="42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Mehmet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Uçar</w:t>
            </w:r>
            <w:proofErr w:type="spellEnd"/>
          </w:p>
          <w:p w14:paraId="71166B5D" w14:textId="77777777" w:rsidR="003B29F7" w:rsidRPr="00944CDD" w:rsidRDefault="003B29F7" w:rsidP="005F04EC">
            <w:pPr>
              <w:spacing w:before="5" w:line="251" w:lineRule="auto"/>
              <w:ind w:left="991" w:right="476" w:hanging="42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944CDD">
              <w:rPr>
                <w:rFonts w:ascii="Calibri" w:eastAsia="Calibri" w:hAnsi="Calibri" w:cs="Calibri"/>
                <w:sz w:val="21"/>
                <w:szCs w:val="21"/>
              </w:rPr>
              <w:t>“</w:t>
            </w:r>
            <w:proofErr w:type="spellStart"/>
            <w:r w:rsidRPr="00944CDD">
              <w:rPr>
                <w:rFonts w:ascii="Calibri" w:eastAsia="Calibri" w:hAnsi="Calibri" w:cs="Calibri"/>
                <w:sz w:val="21"/>
                <w:szCs w:val="21"/>
              </w:rPr>
              <w:t>Eğitim’de</w:t>
            </w:r>
            <w:proofErr w:type="spellEnd"/>
            <w:r w:rsidRPr="00944CDD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944CDD">
              <w:rPr>
                <w:rFonts w:ascii="Calibri" w:eastAsia="Calibri" w:hAnsi="Calibri" w:cs="Calibri"/>
                <w:sz w:val="21"/>
                <w:szCs w:val="21"/>
              </w:rPr>
              <w:t>Etkili</w:t>
            </w:r>
            <w:proofErr w:type="spellEnd"/>
            <w:r w:rsidRPr="00944CDD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944CDD">
              <w:rPr>
                <w:rFonts w:ascii="Calibri" w:eastAsia="Calibri" w:hAnsi="Calibri" w:cs="Calibri"/>
                <w:sz w:val="21"/>
                <w:szCs w:val="21"/>
              </w:rPr>
              <w:t>İletişim</w:t>
            </w:r>
            <w:proofErr w:type="spellEnd"/>
            <w:r w:rsidRPr="00944CDD">
              <w:rPr>
                <w:rFonts w:ascii="Calibri" w:eastAsia="Calibri" w:hAnsi="Calibri" w:cs="Calibri"/>
                <w:sz w:val="21"/>
                <w:szCs w:val="21"/>
              </w:rPr>
              <w:t>”</w:t>
            </w:r>
          </w:p>
          <w:p w14:paraId="4022BD3F" w14:textId="77777777" w:rsidR="0047649D" w:rsidRPr="0047649D" w:rsidRDefault="0047649D" w:rsidP="0047649D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0358D" w14:paraId="76D368B6" w14:textId="77777777" w:rsidTr="00952AD0">
        <w:trPr>
          <w:trHeight w:hRule="exact" w:val="170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35A6F" w14:textId="47461EA3" w:rsidR="0081636E" w:rsidRDefault="0081636E">
            <w:pPr>
              <w:spacing w:before="5" w:line="251" w:lineRule="auto"/>
              <w:ind w:left="238" w:right="184"/>
              <w:jc w:val="center"/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</w:pPr>
          </w:p>
          <w:p w14:paraId="184B0897" w14:textId="47BCC9F2" w:rsidR="0050358D" w:rsidRDefault="0081636E">
            <w:pPr>
              <w:spacing w:before="5" w:line="251" w:lineRule="auto"/>
              <w:ind w:left="238" w:right="18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15 MART</w:t>
            </w:r>
            <w:r w:rsidR="00C33DDB">
              <w:rPr>
                <w:rFonts w:ascii="Calibri" w:eastAsia="Calibri" w:hAnsi="Calibri" w:cs="Calibri"/>
                <w:spacing w:val="4"/>
                <w:w w:val="102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201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9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="00C86285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1195455D" w14:textId="77777777" w:rsidR="0050358D" w:rsidRDefault="00C86285">
            <w:pPr>
              <w:ind w:left="882" w:right="82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DA1F2" w14:textId="77777777" w:rsidR="006F1A2C" w:rsidRDefault="00C86285">
            <w:pPr>
              <w:spacing w:before="5" w:line="251" w:lineRule="auto"/>
              <w:ind w:left="496" w:right="309" w:hanging="46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14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17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02C050DE" w14:textId="1A153768" w:rsidR="006F1A2C" w:rsidRDefault="006F1A2C" w:rsidP="006F1A2C">
            <w:pPr>
              <w:spacing w:before="5" w:line="251" w:lineRule="auto"/>
              <w:ind w:left="496" w:right="309" w:hanging="46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Ç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Ü.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ğ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iti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akü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proofErr w:type="spellEnd"/>
          </w:p>
          <w:p w14:paraId="2692BAF8" w14:textId="26EAF744" w:rsidR="0050358D" w:rsidRDefault="006F1A2C" w:rsidP="006F1A2C">
            <w:pPr>
              <w:spacing w:before="5" w:line="251" w:lineRule="auto"/>
              <w:ind w:left="496" w:right="309" w:hanging="4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asan</w:t>
            </w:r>
            <w:proofErr w:type="spellEnd"/>
            <w:r>
              <w:rPr>
                <w:rFonts w:ascii="Calibri" w:eastAsia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Yü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Top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tı</w:t>
            </w:r>
            <w:proofErr w:type="spellEnd"/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onu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AAC01" w14:textId="77777777" w:rsidR="0050358D" w:rsidRDefault="00963FE6" w:rsidP="0081636E">
            <w:pPr>
              <w:spacing w:before="12" w:line="251" w:lineRule="auto"/>
              <w:ind w:left="284" w:right="415" w:hanging="4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Efe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Uluç</w:t>
            </w:r>
            <w:proofErr w:type="spellEnd"/>
          </w:p>
          <w:p w14:paraId="52462318" w14:textId="5A64517C" w:rsidR="00963FE6" w:rsidRDefault="00963FE6" w:rsidP="0081636E">
            <w:pPr>
              <w:spacing w:before="12" w:line="251" w:lineRule="auto"/>
              <w:ind w:left="284" w:right="415" w:hanging="4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Zekeriya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Özveren</w:t>
            </w:r>
            <w:proofErr w:type="spellEnd"/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D7D66" w14:textId="15ECDEAD" w:rsidR="00252D73" w:rsidRDefault="00317583">
            <w:pPr>
              <w:spacing w:before="12" w:line="251" w:lineRule="auto"/>
              <w:ind w:left="400" w:right="346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Mete </w:t>
            </w: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Gülmen</w:t>
            </w:r>
            <w:proofErr w:type="spellEnd"/>
          </w:p>
          <w:p w14:paraId="477599FD" w14:textId="77777777" w:rsidR="007875BD" w:rsidRPr="007875BD" w:rsidRDefault="007875BD">
            <w:pPr>
              <w:spacing w:before="12" w:line="251" w:lineRule="auto"/>
              <w:ind w:left="400" w:right="346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proofErr w:type="spellStart"/>
            <w:r w:rsidRPr="007875BD">
              <w:rPr>
                <w:rFonts w:ascii="Calibri" w:eastAsia="Calibri" w:hAnsi="Calibri" w:cs="Calibri"/>
                <w:w w:val="102"/>
                <w:sz w:val="21"/>
                <w:szCs w:val="21"/>
              </w:rPr>
              <w:t>Fulya</w:t>
            </w:r>
            <w:proofErr w:type="spellEnd"/>
            <w:r w:rsidRPr="007875BD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 w:rsidRPr="007875BD">
              <w:rPr>
                <w:rFonts w:ascii="Calibri" w:eastAsia="Calibri" w:hAnsi="Calibri" w:cs="Calibri"/>
                <w:w w:val="102"/>
                <w:sz w:val="21"/>
                <w:szCs w:val="21"/>
              </w:rPr>
              <w:t>Cenkseven</w:t>
            </w:r>
            <w:proofErr w:type="spellEnd"/>
            <w:r w:rsidRPr="007875BD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 w:rsidRPr="007875BD">
              <w:rPr>
                <w:rFonts w:ascii="Calibri" w:eastAsia="Calibri" w:hAnsi="Calibri" w:cs="Calibri"/>
                <w:w w:val="102"/>
                <w:sz w:val="21"/>
                <w:szCs w:val="21"/>
              </w:rPr>
              <w:t>Önder</w:t>
            </w:r>
            <w:proofErr w:type="spellEnd"/>
          </w:p>
          <w:p w14:paraId="5EFBA41A" w14:textId="3C37D8D5" w:rsidR="0050358D" w:rsidRDefault="007875BD">
            <w:pPr>
              <w:spacing w:before="12" w:line="251" w:lineRule="auto"/>
              <w:ind w:left="400" w:right="34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7875BD">
              <w:rPr>
                <w:rFonts w:ascii="Calibri" w:eastAsia="Calibri" w:hAnsi="Calibri" w:cs="Calibri"/>
                <w:w w:val="102"/>
                <w:sz w:val="21"/>
                <w:szCs w:val="21"/>
              </w:rPr>
              <w:t>“</w:t>
            </w:r>
            <w:proofErr w:type="spellStart"/>
            <w:r w:rsidRPr="007875BD">
              <w:rPr>
                <w:rFonts w:ascii="Calibri" w:eastAsia="Calibri" w:hAnsi="Calibri" w:cs="Calibri"/>
                <w:w w:val="102"/>
                <w:sz w:val="21"/>
                <w:szCs w:val="21"/>
              </w:rPr>
              <w:t>Yaşam</w:t>
            </w:r>
            <w:proofErr w:type="spellEnd"/>
            <w:r w:rsidRPr="007875BD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 w:rsidRPr="007875BD">
              <w:rPr>
                <w:rFonts w:ascii="Calibri" w:eastAsia="Calibri" w:hAnsi="Calibri" w:cs="Calibri"/>
                <w:w w:val="102"/>
                <w:sz w:val="21"/>
                <w:szCs w:val="21"/>
              </w:rPr>
              <w:t>Becerileri</w:t>
            </w:r>
            <w:proofErr w:type="spellEnd"/>
            <w:r w:rsidRPr="007875BD">
              <w:rPr>
                <w:rFonts w:ascii="Calibri" w:eastAsia="Calibri" w:hAnsi="Calibri" w:cs="Calibri"/>
                <w:w w:val="102"/>
                <w:sz w:val="21"/>
                <w:szCs w:val="21"/>
              </w:rPr>
              <w:t>”</w:t>
            </w:r>
            <w:r w:rsidR="00C86285" w:rsidRPr="007875BD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</w:tr>
      <w:tr w:rsidR="0050358D" w14:paraId="6C3D3DA0" w14:textId="77777777" w:rsidTr="00952AD0">
        <w:trPr>
          <w:trHeight w:hRule="exact" w:val="100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1099A" w14:textId="69757708" w:rsidR="0081636E" w:rsidRDefault="0081636E" w:rsidP="0081636E">
            <w:pPr>
              <w:spacing w:before="5" w:line="251" w:lineRule="auto"/>
              <w:ind w:left="386" w:right="165" w:hanging="129"/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</w:pPr>
          </w:p>
          <w:p w14:paraId="27650435" w14:textId="284C97AC" w:rsidR="0050358D" w:rsidRDefault="0081636E" w:rsidP="0081636E">
            <w:pPr>
              <w:spacing w:before="5" w:line="251" w:lineRule="auto"/>
              <w:ind w:left="386" w:right="165" w:hanging="12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16 MART</w:t>
            </w:r>
            <w:r w:rsidR="00C33DDB">
              <w:rPr>
                <w:rFonts w:ascii="Calibri" w:eastAsia="Calibri" w:hAnsi="Calibri" w:cs="Calibri"/>
                <w:spacing w:val="4"/>
                <w:w w:val="102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201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9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="00C86285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ARTES</w:t>
            </w:r>
            <w:r w:rsidR="00C86285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İ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F22EB" w14:textId="11D756DD" w:rsidR="0050358D" w:rsidRDefault="00C86285">
            <w:pPr>
              <w:spacing w:before="5"/>
              <w:ind w:left="45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0</w:t>
            </w:r>
            <w:r w:rsidR="00E15EF0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:</w:t>
            </w:r>
            <w:r w:rsidR="00E15EF0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13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01CB7E05" w14:textId="77777777" w:rsidR="0050358D" w:rsidRDefault="00C86285">
            <w:pPr>
              <w:spacing w:before="12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      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Seyhan</w:t>
            </w:r>
            <w:proofErr w:type="spellEnd"/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6A808" w14:textId="77777777" w:rsidR="001E5751" w:rsidRDefault="00963FE6" w:rsidP="004C183C">
            <w:pPr>
              <w:spacing w:before="5" w:line="251" w:lineRule="auto"/>
              <w:ind w:left="437" w:right="335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Haldun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Teymen</w:t>
            </w:r>
            <w:proofErr w:type="spellEnd"/>
          </w:p>
          <w:p w14:paraId="5AA17DEB" w14:textId="465B564D" w:rsidR="00963FE6" w:rsidRDefault="00963FE6" w:rsidP="004C183C">
            <w:pPr>
              <w:spacing w:before="5" w:line="251" w:lineRule="auto"/>
              <w:ind w:left="437" w:right="335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Aykan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Eser</w:t>
            </w:r>
            <w:proofErr w:type="spellEnd"/>
          </w:p>
          <w:p w14:paraId="76AE47D3" w14:textId="202654AE" w:rsidR="001E7ACD" w:rsidRDefault="001E7ACD" w:rsidP="001E7ACD">
            <w:pPr>
              <w:spacing w:before="5" w:line="251" w:lineRule="auto"/>
              <w:ind w:left="704" w:right="376" w:hanging="23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8E632" w14:textId="77777777" w:rsidR="005F04EC" w:rsidRDefault="005F04EC" w:rsidP="005F04EC">
            <w:pPr>
              <w:spacing w:before="5" w:line="251" w:lineRule="auto"/>
              <w:ind w:left="991" w:right="476" w:hanging="42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29731B8" w14:textId="77777777" w:rsidR="00092103" w:rsidRDefault="002C22D4" w:rsidP="005F04EC">
            <w:pPr>
              <w:spacing w:before="5" w:line="251" w:lineRule="auto"/>
              <w:ind w:left="991" w:right="476" w:hanging="42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Serhat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Kaya</w:t>
            </w:r>
          </w:p>
          <w:p w14:paraId="17066AD5" w14:textId="3C9B8FD0" w:rsidR="00944CDD" w:rsidRDefault="00092103" w:rsidP="005F04EC">
            <w:pPr>
              <w:spacing w:before="5" w:line="251" w:lineRule="auto"/>
              <w:ind w:left="991" w:right="476" w:hanging="42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“Opera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dinleyicisi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olmak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>”</w:t>
            </w:r>
          </w:p>
        </w:tc>
      </w:tr>
    </w:tbl>
    <w:p w14:paraId="2718DDFD" w14:textId="00688FA5" w:rsidR="0050358D" w:rsidRDefault="0050358D">
      <w:pPr>
        <w:spacing w:before="10" w:line="80" w:lineRule="exact"/>
        <w:rPr>
          <w:sz w:val="8"/>
          <w:szCs w:val="8"/>
        </w:rPr>
      </w:pPr>
    </w:p>
    <w:tbl>
      <w:tblPr>
        <w:tblW w:w="10915" w:type="dxa"/>
        <w:tblInd w:w="-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126"/>
        <w:gridCol w:w="2835"/>
        <w:gridCol w:w="3827"/>
      </w:tblGrid>
      <w:tr w:rsidR="00DB03C4" w14:paraId="42F844DC" w14:textId="77777777" w:rsidTr="009619CB">
        <w:trPr>
          <w:trHeight w:val="146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21AF5A" w14:textId="77777777" w:rsidR="00DB03C4" w:rsidRDefault="00DB03C4">
            <w:pPr>
              <w:spacing w:before="5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5550C63E" w14:textId="55545DBF" w:rsidR="00DB03C4" w:rsidRDefault="00DB03C4">
            <w:pPr>
              <w:spacing w:before="5" w:line="251" w:lineRule="auto"/>
              <w:ind w:left="631" w:right="165" w:hanging="37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</w:t>
            </w:r>
            <w:r w:rsidR="0081636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201</w:t>
            </w:r>
            <w:r w:rsidR="0081636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 xml:space="preserve">9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0009057C" w14:textId="16D21B5B" w:rsidR="00DB03C4" w:rsidRDefault="00DB03C4" w:rsidP="00DB03C4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B843C7" w14:textId="77777777" w:rsidR="00DB03C4" w:rsidRDefault="00DB03C4">
            <w:pPr>
              <w:spacing w:before="5" w:line="251" w:lineRule="auto"/>
              <w:ind w:left="157" w:right="103"/>
              <w:jc w:val="center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</w:p>
          <w:p w14:paraId="10B044A4" w14:textId="77777777" w:rsidR="00DB03C4" w:rsidRDefault="00DB03C4">
            <w:pPr>
              <w:spacing w:before="5" w:line="251" w:lineRule="auto"/>
              <w:ind w:left="157" w:right="103"/>
              <w:jc w:val="center"/>
              <w:rPr>
                <w:rFonts w:ascii="Calibri" w:eastAsia="Calibri" w:hAnsi="Calibri" w:cs="Calibri"/>
                <w:spacing w:val="15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14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17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</w:p>
          <w:p w14:paraId="75241FF7" w14:textId="55460F5C" w:rsidR="00DB03C4" w:rsidRDefault="00DB03C4" w:rsidP="00DB03C4">
            <w:pPr>
              <w:spacing w:before="5" w:line="251" w:lineRule="auto"/>
              <w:ind w:left="157" w:right="103"/>
              <w:jc w:val="center"/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Ç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Ü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Eğ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iti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Fakü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asan</w:t>
            </w:r>
            <w:proofErr w:type="spellEnd"/>
            <w:r>
              <w:rPr>
                <w:rFonts w:ascii="Calibri" w:eastAsia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Yü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Top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tı</w:t>
            </w:r>
            <w:proofErr w:type="spellEnd"/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onu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86ED58" w14:textId="77777777" w:rsidR="009619CB" w:rsidRDefault="009619CB" w:rsidP="001E5751">
            <w:pPr>
              <w:spacing w:before="12" w:line="251" w:lineRule="auto"/>
              <w:ind w:left="266" w:right="214" w:firstLine="5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Tuncay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Coşkun</w:t>
            </w:r>
            <w:proofErr w:type="spellEnd"/>
          </w:p>
          <w:p w14:paraId="636430CE" w14:textId="77777777" w:rsidR="00DB03C4" w:rsidRDefault="009619CB" w:rsidP="001E5751">
            <w:pPr>
              <w:spacing w:before="12" w:line="251" w:lineRule="auto"/>
              <w:ind w:left="266" w:right="214" w:firstLine="5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İsmail </w:t>
            </w: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Çetin</w:t>
            </w:r>
            <w:proofErr w:type="spellEnd"/>
            <w:r w:rsidR="00DB03C4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05EB303C" w14:textId="2E48AF26" w:rsidR="009619CB" w:rsidRDefault="009619CB" w:rsidP="001E5751">
            <w:pPr>
              <w:spacing w:before="12" w:line="251" w:lineRule="auto"/>
              <w:ind w:left="266" w:right="214" w:firstLine="5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A5AD3B" w14:textId="77777777" w:rsidR="00DB03C4" w:rsidRDefault="00DB03C4" w:rsidP="00252D73">
            <w:pPr>
              <w:spacing w:line="200" w:lineRule="exact"/>
              <w:jc w:val="center"/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</w:pPr>
          </w:p>
          <w:p w14:paraId="7A37E863" w14:textId="77777777" w:rsidR="009E3539" w:rsidRPr="001A0C7A" w:rsidRDefault="009E3539" w:rsidP="009E3539">
            <w:pPr>
              <w:spacing w:before="12" w:line="251" w:lineRule="auto"/>
              <w:ind w:left="447" w:right="39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 w:rsidRPr="001A0C7A">
              <w:rPr>
                <w:rFonts w:ascii="Calibri" w:eastAsia="Calibri" w:hAnsi="Calibri" w:cs="Calibri"/>
                <w:sz w:val="21"/>
                <w:szCs w:val="21"/>
              </w:rPr>
              <w:t>Sabri</w:t>
            </w:r>
            <w:proofErr w:type="spellEnd"/>
            <w:r w:rsidRPr="001A0C7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1A0C7A">
              <w:rPr>
                <w:rFonts w:ascii="Calibri" w:eastAsia="Calibri" w:hAnsi="Calibri" w:cs="Calibri"/>
                <w:sz w:val="21"/>
                <w:szCs w:val="21"/>
              </w:rPr>
              <w:t>Yurdakul</w:t>
            </w:r>
            <w:proofErr w:type="spellEnd"/>
          </w:p>
          <w:p w14:paraId="4DDB192E" w14:textId="77777777" w:rsidR="009E3539" w:rsidRPr="001A0C7A" w:rsidRDefault="009E3539" w:rsidP="009E3539">
            <w:pPr>
              <w:spacing w:before="12" w:line="251" w:lineRule="auto"/>
              <w:ind w:left="141" w:right="39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1A0C7A">
              <w:rPr>
                <w:rFonts w:ascii="Calibri" w:eastAsia="Calibri" w:hAnsi="Calibri" w:cs="Calibri"/>
                <w:sz w:val="21"/>
                <w:szCs w:val="21"/>
              </w:rPr>
              <w:t xml:space="preserve">1. </w:t>
            </w:r>
            <w:proofErr w:type="spellStart"/>
            <w:r w:rsidRPr="001A0C7A">
              <w:rPr>
                <w:rFonts w:ascii="Calibri" w:eastAsia="Calibri" w:hAnsi="Calibri" w:cs="Calibri"/>
                <w:sz w:val="21"/>
                <w:szCs w:val="21"/>
              </w:rPr>
              <w:t>Zor</w:t>
            </w:r>
            <w:proofErr w:type="spellEnd"/>
            <w:r w:rsidRPr="001A0C7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1A0C7A">
              <w:rPr>
                <w:rFonts w:ascii="Calibri" w:eastAsia="Calibri" w:hAnsi="Calibri" w:cs="Calibri"/>
                <w:sz w:val="21"/>
                <w:szCs w:val="21"/>
              </w:rPr>
              <w:t>öğrenciler</w:t>
            </w:r>
            <w:proofErr w:type="spellEnd"/>
            <w:r w:rsidRPr="001A0C7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1A0C7A">
              <w:rPr>
                <w:rFonts w:ascii="Calibri" w:eastAsia="Calibri" w:hAnsi="Calibri" w:cs="Calibri"/>
                <w:sz w:val="21"/>
                <w:szCs w:val="21"/>
              </w:rPr>
              <w:t>ile</w:t>
            </w:r>
            <w:proofErr w:type="spellEnd"/>
            <w:r w:rsidRPr="001A0C7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1A0C7A">
              <w:rPr>
                <w:rFonts w:ascii="Calibri" w:eastAsia="Calibri" w:hAnsi="Calibri" w:cs="Calibri"/>
                <w:sz w:val="21"/>
                <w:szCs w:val="21"/>
              </w:rPr>
              <w:t>başa</w:t>
            </w:r>
            <w:proofErr w:type="spellEnd"/>
            <w:r w:rsidRPr="001A0C7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1A0C7A">
              <w:rPr>
                <w:rFonts w:ascii="Calibri" w:eastAsia="Calibri" w:hAnsi="Calibri" w:cs="Calibri"/>
                <w:sz w:val="21"/>
                <w:szCs w:val="21"/>
              </w:rPr>
              <w:t>çıkma</w:t>
            </w:r>
            <w:proofErr w:type="spellEnd"/>
          </w:p>
          <w:p w14:paraId="2AA62578" w14:textId="6961EAED" w:rsidR="00DB03C4" w:rsidRDefault="009E3539" w:rsidP="009E3539">
            <w:pPr>
              <w:spacing w:line="200" w:lineRule="exact"/>
              <w:jc w:val="center"/>
            </w:pPr>
            <w:r w:rsidRPr="001A0C7A">
              <w:rPr>
                <w:rFonts w:ascii="Calibri" w:eastAsia="Calibri" w:hAnsi="Calibri" w:cs="Calibri"/>
                <w:sz w:val="21"/>
                <w:szCs w:val="21"/>
              </w:rPr>
              <w:t xml:space="preserve">2. </w:t>
            </w:r>
            <w:proofErr w:type="spellStart"/>
            <w:r w:rsidRPr="001A0C7A">
              <w:rPr>
                <w:rFonts w:ascii="Calibri" w:eastAsia="Calibri" w:hAnsi="Calibri" w:cs="Calibri"/>
                <w:sz w:val="21"/>
                <w:szCs w:val="21"/>
              </w:rPr>
              <w:t>Öğrencilerde</w:t>
            </w:r>
            <w:proofErr w:type="spellEnd"/>
            <w:r w:rsidRPr="001A0C7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1A0C7A">
              <w:rPr>
                <w:rFonts w:ascii="Calibri" w:eastAsia="Calibri" w:hAnsi="Calibri" w:cs="Calibri"/>
                <w:sz w:val="21"/>
                <w:szCs w:val="21"/>
              </w:rPr>
              <w:t>ders</w:t>
            </w:r>
            <w:proofErr w:type="spellEnd"/>
            <w:r w:rsidRPr="001A0C7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1A0C7A">
              <w:rPr>
                <w:rFonts w:ascii="Calibri" w:eastAsia="Calibri" w:hAnsi="Calibri" w:cs="Calibri"/>
                <w:sz w:val="21"/>
                <w:szCs w:val="21"/>
              </w:rPr>
              <w:t>başarısını</w:t>
            </w:r>
            <w:proofErr w:type="spellEnd"/>
            <w:r w:rsidRPr="001A0C7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1A0C7A">
              <w:rPr>
                <w:rFonts w:ascii="Calibri" w:eastAsia="Calibri" w:hAnsi="Calibri" w:cs="Calibri"/>
                <w:sz w:val="21"/>
                <w:szCs w:val="21"/>
              </w:rPr>
              <w:t>düşüren</w:t>
            </w:r>
            <w:proofErr w:type="spellEnd"/>
            <w:r w:rsidRPr="001A0C7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1A0C7A">
              <w:rPr>
                <w:rFonts w:ascii="Calibri" w:eastAsia="Calibri" w:hAnsi="Calibri" w:cs="Calibri"/>
                <w:sz w:val="21"/>
                <w:szCs w:val="21"/>
              </w:rPr>
              <w:t>faktörler</w:t>
            </w:r>
            <w:proofErr w:type="spellEnd"/>
            <w:r w:rsidRPr="001A0C7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1A0C7A">
              <w:rPr>
                <w:rFonts w:ascii="Calibri" w:eastAsia="Calibri" w:hAnsi="Calibri" w:cs="Calibri"/>
                <w:sz w:val="21"/>
                <w:szCs w:val="21"/>
              </w:rPr>
              <w:t>ve</w:t>
            </w:r>
            <w:proofErr w:type="spellEnd"/>
            <w:r w:rsidRPr="001A0C7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1A0C7A">
              <w:rPr>
                <w:rFonts w:ascii="Calibri" w:eastAsia="Calibri" w:hAnsi="Calibri" w:cs="Calibri"/>
                <w:sz w:val="21"/>
                <w:szCs w:val="21"/>
              </w:rPr>
              <w:t>çözüm</w:t>
            </w:r>
            <w:proofErr w:type="spellEnd"/>
            <w:r w:rsidRPr="001A0C7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1A0C7A">
              <w:rPr>
                <w:rFonts w:ascii="Calibri" w:eastAsia="Calibri" w:hAnsi="Calibri" w:cs="Calibri"/>
                <w:sz w:val="21"/>
                <w:szCs w:val="21"/>
              </w:rPr>
              <w:t>yolları</w:t>
            </w:r>
            <w:proofErr w:type="spellEnd"/>
          </w:p>
        </w:tc>
      </w:tr>
      <w:tr w:rsidR="0050358D" w14:paraId="524773C7" w14:textId="77777777" w:rsidTr="009619CB">
        <w:trPr>
          <w:trHeight w:hRule="exact" w:val="139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EEC8EF" w14:textId="754BEDC1" w:rsidR="0050358D" w:rsidRDefault="00C86285">
            <w:pPr>
              <w:spacing w:before="12"/>
              <w:ind w:left="882" w:right="82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799F2361" w14:textId="33BA6A03" w:rsidR="0050358D" w:rsidRDefault="0081636E">
            <w:pPr>
              <w:spacing w:before="12" w:line="251" w:lineRule="auto"/>
              <w:ind w:left="238" w:right="18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</w:t>
            </w:r>
            <w:r w:rsidR="00C33DD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 xml:space="preserve">3 </w:t>
            </w:r>
            <w:r w:rsidR="00C86285">
              <w:rPr>
                <w:rFonts w:ascii="Calibri" w:eastAsia="Calibri" w:hAnsi="Calibri" w:cs="Calibri"/>
                <w:spacing w:val="4"/>
                <w:w w:val="102"/>
                <w:sz w:val="21"/>
                <w:szCs w:val="21"/>
              </w:rPr>
              <w:t>M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="00C86285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R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</w:t>
            </w:r>
            <w:r w:rsidR="00C33DD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201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9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="00C86285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ARTES</w:t>
            </w:r>
            <w:r w:rsidR="00C86285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İ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691D4708" w14:textId="77777777" w:rsidR="0050358D" w:rsidRDefault="00C86285">
            <w:pPr>
              <w:ind w:left="882" w:right="82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233AF56B" w14:textId="77777777" w:rsidR="0050358D" w:rsidRDefault="00C86285">
            <w:pPr>
              <w:spacing w:before="12"/>
              <w:ind w:left="882" w:right="82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11F24" w14:textId="77777777" w:rsidR="00E125FE" w:rsidRDefault="00E125FE">
            <w:pPr>
              <w:spacing w:before="5" w:line="251" w:lineRule="auto"/>
              <w:ind w:left="496" w:right="359" w:hanging="46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</w:p>
          <w:p w14:paraId="27E5D8D9" w14:textId="0BAB3FF2" w:rsidR="0050358D" w:rsidRDefault="00C86285">
            <w:pPr>
              <w:spacing w:before="5" w:line="251" w:lineRule="auto"/>
              <w:ind w:left="496" w:right="359" w:hanging="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</w:t>
            </w:r>
            <w:r w:rsidR="00E15EF0">
              <w:rPr>
                <w:rFonts w:ascii="Calibri" w:eastAsia="Calibri" w:hAnsi="Calibri" w:cs="Calibri"/>
                <w:spacing w:val="2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 w:rsidR="00E15EF0">
              <w:rPr>
                <w:rFonts w:ascii="Calibri" w:eastAsia="Calibri" w:hAnsi="Calibri" w:cs="Calibri"/>
                <w:spacing w:val="2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1</w:t>
            </w:r>
            <w:r w:rsidR="006E3A04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Seyhan</w:t>
            </w:r>
            <w:proofErr w:type="spellEnd"/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08F2B" w14:textId="40C13EE9" w:rsidR="001E5751" w:rsidRDefault="009619C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          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Hüsnü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Kocatepe</w:t>
            </w:r>
            <w:proofErr w:type="spellEnd"/>
          </w:p>
          <w:p w14:paraId="3140300C" w14:textId="73975EFB" w:rsidR="009619CB" w:rsidRDefault="009619C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           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Tayfun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Sevimli</w:t>
            </w:r>
            <w:proofErr w:type="spellEnd"/>
          </w:p>
          <w:p w14:paraId="509745C3" w14:textId="77777777" w:rsidR="009619CB" w:rsidRDefault="009619C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F59BAA0" w14:textId="68BADAAE" w:rsidR="009619CB" w:rsidRDefault="009619CB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E7363" w14:textId="77777777" w:rsidR="00252D73" w:rsidRDefault="00252D73" w:rsidP="00252D73">
            <w:pPr>
              <w:spacing w:line="200" w:lineRule="exact"/>
              <w:jc w:val="center"/>
              <w:rPr>
                <w:rFonts w:asciiTheme="minorHAnsi" w:eastAsia="Calibri" w:hAnsiTheme="minorHAnsi" w:cs="Calibri"/>
                <w:spacing w:val="2"/>
                <w:sz w:val="21"/>
                <w:szCs w:val="21"/>
              </w:rPr>
            </w:pPr>
          </w:p>
          <w:p w14:paraId="02F53829" w14:textId="77777777" w:rsidR="006808BD" w:rsidRDefault="006808BD" w:rsidP="006808BD">
            <w:pPr>
              <w:spacing w:line="200" w:lineRule="exact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Ayşen</w:t>
            </w:r>
            <w:proofErr w:type="spellEnd"/>
            <w:r>
              <w:rPr>
                <w:rFonts w:ascii="Calibri" w:eastAsia="Calibri" w:hAnsi="Calibri" w:cs="Calibri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Kenne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Cox</w:t>
            </w:r>
          </w:p>
          <w:p w14:paraId="1478256F" w14:textId="77777777" w:rsidR="006808BD" w:rsidRDefault="006808BD" w:rsidP="006808BD">
            <w:pPr>
              <w:spacing w:line="200" w:lineRule="exact"/>
              <w:jc w:val="center"/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Dans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ı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ili</w:t>
            </w:r>
            <w:proofErr w:type="spellEnd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”</w:t>
            </w:r>
          </w:p>
          <w:p w14:paraId="105970C2" w14:textId="3A7284DF" w:rsidR="0050358D" w:rsidRPr="001F12CA" w:rsidRDefault="0050358D" w:rsidP="004B344F">
            <w:pPr>
              <w:spacing w:line="200" w:lineRule="exact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0358D" w14:paraId="4E5E43F4" w14:textId="77777777" w:rsidTr="009619CB">
        <w:trPr>
          <w:trHeight w:hRule="exact" w:val="170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5F1EE" w14:textId="77777777" w:rsidR="0081636E" w:rsidRDefault="0081636E" w:rsidP="0081636E">
            <w:pPr>
              <w:spacing w:before="5" w:line="251" w:lineRule="auto"/>
              <w:ind w:left="257" w:right="165"/>
              <w:jc w:val="center"/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</w:pPr>
          </w:p>
          <w:p w14:paraId="37B8DFEE" w14:textId="54631E9A" w:rsidR="0050358D" w:rsidRDefault="0081636E" w:rsidP="0081636E">
            <w:pPr>
              <w:spacing w:before="5" w:line="251" w:lineRule="auto"/>
              <w:ind w:left="257" w:right="16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29</w:t>
            </w:r>
            <w:r w:rsidR="00C33DD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4"/>
                <w:w w:val="102"/>
                <w:sz w:val="21"/>
                <w:szCs w:val="21"/>
              </w:rPr>
              <w:t>M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="00C86285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R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</w:t>
            </w:r>
            <w:r w:rsidR="00C33DDB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201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9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="00C86285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</w:p>
          <w:p w14:paraId="4A73820E" w14:textId="7999E9A9" w:rsidR="0050358D" w:rsidRDefault="0050358D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D7F88" w14:textId="77777777" w:rsidR="006E3A04" w:rsidRDefault="00C86285">
            <w:pPr>
              <w:spacing w:before="5" w:line="251" w:lineRule="auto"/>
              <w:ind w:left="157" w:right="103"/>
              <w:jc w:val="center"/>
              <w:rPr>
                <w:rFonts w:ascii="Calibri" w:eastAsia="Calibri" w:hAnsi="Calibri" w:cs="Calibri"/>
                <w:spacing w:val="15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14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17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</w:p>
          <w:p w14:paraId="4C512FB2" w14:textId="4E52491D" w:rsidR="0050358D" w:rsidRDefault="00C86285">
            <w:pPr>
              <w:spacing w:before="5" w:line="251" w:lineRule="auto"/>
              <w:ind w:left="157" w:right="1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Ç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Ü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Eğ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iti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Fakü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asan</w:t>
            </w:r>
            <w:proofErr w:type="spellEnd"/>
            <w:r>
              <w:rPr>
                <w:rFonts w:ascii="Calibri" w:eastAsia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Yü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Top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tı</w:t>
            </w:r>
            <w:proofErr w:type="spellEnd"/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onu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1A44F" w14:textId="77777777" w:rsidR="009619CB" w:rsidRDefault="009619CB" w:rsidP="009619CB">
            <w:pPr>
              <w:ind w:left="1095" w:right="1043" w:hanging="67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Ersin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Şendoğan</w:t>
            </w:r>
            <w:proofErr w:type="spellEnd"/>
          </w:p>
          <w:p w14:paraId="5C3ADBBB" w14:textId="35740146" w:rsidR="0050358D" w:rsidRDefault="009619CB" w:rsidP="009619CB">
            <w:pPr>
              <w:ind w:left="1095" w:right="1043" w:hanging="67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Koray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Aşıcı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4FE86" w14:textId="77777777" w:rsidR="00A6445A" w:rsidRDefault="00A6445A" w:rsidP="00A6445A">
            <w:pPr>
              <w:ind w:left="10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EE5954C" w14:textId="77777777" w:rsidR="001A0C7A" w:rsidRPr="00A6445A" w:rsidRDefault="001A0C7A" w:rsidP="001A0C7A">
            <w:pPr>
              <w:spacing w:before="12" w:line="251" w:lineRule="auto"/>
              <w:ind w:left="680" w:right="62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6445A">
              <w:rPr>
                <w:rFonts w:ascii="Calibri" w:eastAsia="Calibri" w:hAnsi="Calibri" w:cs="Calibri"/>
                <w:sz w:val="21"/>
                <w:szCs w:val="21"/>
              </w:rPr>
              <w:t xml:space="preserve">İbrahim </w:t>
            </w:r>
            <w:proofErr w:type="spellStart"/>
            <w:r w:rsidRPr="00A6445A">
              <w:rPr>
                <w:rFonts w:ascii="Calibri" w:eastAsia="Calibri" w:hAnsi="Calibri" w:cs="Calibri"/>
                <w:sz w:val="21"/>
                <w:szCs w:val="21"/>
              </w:rPr>
              <w:t>İnan</w:t>
            </w:r>
            <w:proofErr w:type="spellEnd"/>
          </w:p>
          <w:p w14:paraId="289D76F4" w14:textId="77777777" w:rsidR="001A0C7A" w:rsidRPr="00A6445A" w:rsidRDefault="001A0C7A" w:rsidP="001A0C7A">
            <w:pPr>
              <w:spacing w:before="12" w:line="251" w:lineRule="auto"/>
              <w:ind w:left="680" w:right="62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A6445A">
              <w:rPr>
                <w:rFonts w:ascii="Calibri" w:eastAsia="Calibri" w:hAnsi="Calibri" w:cs="Calibri"/>
                <w:sz w:val="21"/>
                <w:szCs w:val="21"/>
              </w:rPr>
              <w:t>“</w:t>
            </w:r>
            <w:proofErr w:type="spellStart"/>
            <w:r w:rsidRPr="00A6445A">
              <w:rPr>
                <w:rFonts w:ascii="Calibri" w:eastAsia="Calibri" w:hAnsi="Calibri" w:cs="Calibri"/>
                <w:sz w:val="21"/>
                <w:szCs w:val="21"/>
              </w:rPr>
              <w:t>Kendini</w:t>
            </w:r>
            <w:proofErr w:type="spellEnd"/>
            <w:r w:rsidRPr="00A6445A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Pr="00A6445A">
              <w:rPr>
                <w:rFonts w:ascii="Calibri" w:eastAsia="Calibri" w:hAnsi="Calibri" w:cs="Calibri"/>
                <w:sz w:val="21"/>
                <w:szCs w:val="21"/>
              </w:rPr>
              <w:t>keşfet</w:t>
            </w:r>
            <w:proofErr w:type="spellEnd"/>
            <w:r w:rsidRPr="00A6445A">
              <w:rPr>
                <w:rFonts w:ascii="Calibri" w:eastAsia="Calibri" w:hAnsi="Calibri" w:cs="Calibri"/>
                <w:sz w:val="21"/>
                <w:szCs w:val="21"/>
              </w:rPr>
              <w:t>”</w:t>
            </w:r>
          </w:p>
          <w:p w14:paraId="590C77D6" w14:textId="45018E67" w:rsidR="001A0C7A" w:rsidRDefault="001A0C7A" w:rsidP="006808BD">
            <w:pPr>
              <w:spacing w:before="5" w:line="251" w:lineRule="auto"/>
              <w:ind w:left="571" w:right="5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0358D" w14:paraId="118D1959" w14:textId="77777777" w:rsidTr="009619CB">
        <w:trPr>
          <w:trHeight w:hRule="exact" w:val="142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0944F" w14:textId="42E94849" w:rsidR="0081636E" w:rsidRDefault="0081636E">
            <w:pPr>
              <w:spacing w:before="5" w:line="251" w:lineRule="auto"/>
              <w:ind w:left="386" w:right="208" w:hanging="86"/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</w:pPr>
          </w:p>
          <w:p w14:paraId="1161C11C" w14:textId="0A27F45E" w:rsidR="0050358D" w:rsidRDefault="0081636E">
            <w:pPr>
              <w:spacing w:before="5" w:line="251" w:lineRule="auto"/>
              <w:ind w:left="386" w:right="208" w:hanging="8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3</w:t>
            </w:r>
            <w:r w:rsidR="00C33DD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 xml:space="preserve">0 MART </w:t>
            </w:r>
            <w:r w:rsidR="00C86285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201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 xml:space="preserve">9 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="00C86285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ARTES</w:t>
            </w:r>
            <w:r w:rsidR="00C86285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İ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6E39FE00" w14:textId="77777777" w:rsidR="0050358D" w:rsidRDefault="00C86285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67EEF" w14:textId="77777777" w:rsidR="0081636E" w:rsidRDefault="0081636E">
            <w:pPr>
              <w:spacing w:before="5" w:line="251" w:lineRule="auto"/>
              <w:ind w:left="496" w:right="359" w:hanging="46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</w:p>
          <w:p w14:paraId="41D233FF" w14:textId="033942A6" w:rsidR="0050358D" w:rsidRDefault="00C86285">
            <w:pPr>
              <w:spacing w:before="5" w:line="251" w:lineRule="auto"/>
              <w:ind w:left="496" w:right="359" w:hanging="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</w:t>
            </w:r>
            <w:r w:rsidR="00E15EF0">
              <w:rPr>
                <w:rFonts w:ascii="Calibri" w:eastAsia="Calibri" w:hAnsi="Calibri" w:cs="Calibri"/>
                <w:spacing w:val="2"/>
                <w:sz w:val="21"/>
                <w:szCs w:val="21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 w:rsidR="00E15EF0">
              <w:rPr>
                <w:rFonts w:ascii="Calibri" w:eastAsia="Calibri" w:hAnsi="Calibri" w:cs="Calibri"/>
                <w:spacing w:val="2"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13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Seyhan</w:t>
            </w:r>
            <w:proofErr w:type="spellEnd"/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li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189FD" w14:textId="4CC459A2" w:rsidR="00794365" w:rsidRDefault="00794365" w:rsidP="0081636E">
            <w:pPr>
              <w:spacing w:before="5" w:line="251" w:lineRule="auto"/>
              <w:ind w:right="447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4094C" w14:textId="38726DCE" w:rsidR="005F04EC" w:rsidRPr="008E6C66" w:rsidRDefault="005F04EC" w:rsidP="005F04EC">
            <w:pPr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79B78C45" w14:textId="2D59395F" w:rsidR="0050358D" w:rsidRDefault="004B344F" w:rsidP="0081636E">
            <w:pPr>
              <w:spacing w:before="12" w:line="251" w:lineRule="auto"/>
              <w:ind w:left="680" w:right="62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Anıtkabir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Ankara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Seyahat</w:t>
            </w:r>
            <w:r w:rsidR="00FD4DA0"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proofErr w:type="spellEnd"/>
          </w:p>
        </w:tc>
      </w:tr>
      <w:tr w:rsidR="0050358D" w14:paraId="064F6FED" w14:textId="77777777" w:rsidTr="009619CB">
        <w:trPr>
          <w:trHeight w:hRule="exact" w:val="112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066EB" w14:textId="77777777" w:rsidR="0081636E" w:rsidRDefault="0081636E">
            <w:pPr>
              <w:spacing w:before="5" w:line="251" w:lineRule="auto"/>
              <w:ind w:left="631" w:right="152" w:hanging="387"/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</w:pPr>
          </w:p>
          <w:p w14:paraId="6D121C8F" w14:textId="5D45C2BA" w:rsidR="0050358D" w:rsidRDefault="0081636E">
            <w:pPr>
              <w:spacing w:before="5" w:line="251" w:lineRule="auto"/>
              <w:ind w:left="631" w:right="152" w:hanging="38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5 NİSAN</w:t>
            </w:r>
            <w:r w:rsidR="00C33DDB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201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9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="00C86285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C8628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6ADE80C0" w14:textId="77777777" w:rsidR="0050358D" w:rsidRDefault="00C86285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95BAE" w14:textId="77777777" w:rsidR="006E3A04" w:rsidRDefault="00C86285">
            <w:pPr>
              <w:spacing w:before="5" w:line="251" w:lineRule="auto"/>
              <w:ind w:left="157" w:right="103"/>
              <w:jc w:val="center"/>
              <w:rPr>
                <w:rFonts w:ascii="Calibri" w:eastAsia="Calibri" w:hAnsi="Calibri" w:cs="Calibri"/>
                <w:spacing w:val="15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14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17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</w:p>
          <w:p w14:paraId="74FE27AE" w14:textId="50DF129A" w:rsidR="0050358D" w:rsidRDefault="00C86285">
            <w:pPr>
              <w:spacing w:before="5" w:line="251" w:lineRule="auto"/>
              <w:ind w:left="157" w:right="1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Ç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Ü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Eğ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iti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Fakü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asan</w:t>
            </w:r>
            <w:proofErr w:type="spellEnd"/>
            <w:r>
              <w:rPr>
                <w:rFonts w:ascii="Calibri" w:eastAsia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pacing w:val="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Yü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Top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tı</w:t>
            </w:r>
            <w:proofErr w:type="spellEnd"/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Sa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onu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D0C6E" w14:textId="77777777" w:rsidR="009619CB" w:rsidRDefault="009619CB" w:rsidP="0081636E">
            <w:pPr>
              <w:spacing w:before="5" w:line="251" w:lineRule="auto"/>
              <w:ind w:left="473" w:right="421" w:hanging="331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Turgut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Paksoy</w:t>
            </w:r>
            <w:proofErr w:type="spellEnd"/>
          </w:p>
          <w:p w14:paraId="554527A2" w14:textId="617091E6" w:rsidR="001E5751" w:rsidRDefault="009619CB" w:rsidP="0081636E">
            <w:pPr>
              <w:spacing w:before="5" w:line="251" w:lineRule="auto"/>
              <w:ind w:left="473" w:right="421" w:hanging="33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Mehmet </w:t>
            </w:r>
            <w:proofErr w:type="spellStart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Ulusoy</w:t>
            </w:r>
            <w:proofErr w:type="spellEnd"/>
            <w:r w:rsidR="00C8628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5B0E" w14:textId="77777777" w:rsidR="0050358D" w:rsidRDefault="00814E52" w:rsidP="00814E52">
            <w:pPr>
              <w:spacing w:before="5" w:line="251" w:lineRule="auto"/>
              <w:ind w:left="571" w:right="519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Turgay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Polat</w:t>
            </w:r>
            <w:proofErr w:type="spellEnd"/>
          </w:p>
          <w:p w14:paraId="17C1F136" w14:textId="25B22EBC" w:rsidR="006A3FCB" w:rsidRDefault="00863003" w:rsidP="006A3FCB">
            <w:pPr>
              <w:tabs>
                <w:tab w:val="left" w:pos="3544"/>
              </w:tabs>
              <w:spacing w:before="5" w:line="251" w:lineRule="auto"/>
              <w:ind w:left="571" w:right="519" w:hanging="57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“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Bugünün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d</w:t>
            </w:r>
            <w:r w:rsidR="006A3FCB" w:rsidRPr="006A3FCB">
              <w:rPr>
                <w:rFonts w:ascii="Calibri" w:eastAsia="Calibri" w:hAnsi="Calibri" w:cs="Calibri"/>
                <w:sz w:val="21"/>
                <w:szCs w:val="21"/>
              </w:rPr>
              <w:t>oğruları</w:t>
            </w:r>
            <w:proofErr w:type="spellEnd"/>
            <w:r w:rsidR="006A3FCB" w:rsidRPr="006A3FCB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="006A3FCB">
              <w:rPr>
                <w:rFonts w:ascii="Calibri" w:eastAsia="Calibri" w:hAnsi="Calibri" w:cs="Calibri"/>
                <w:sz w:val="21"/>
                <w:szCs w:val="21"/>
              </w:rPr>
              <w:t>g</w:t>
            </w:r>
            <w:r w:rsidR="006A3FCB" w:rsidRPr="006A3FCB">
              <w:rPr>
                <w:rFonts w:ascii="Calibri" w:eastAsia="Calibri" w:hAnsi="Calibri" w:cs="Calibri"/>
                <w:sz w:val="21"/>
                <w:szCs w:val="21"/>
              </w:rPr>
              <w:t>eleceğin</w:t>
            </w:r>
            <w:proofErr w:type="spellEnd"/>
            <w:r w:rsidR="006A3FCB" w:rsidRPr="006A3FCB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="006A3FCB" w:rsidRPr="006A3FCB">
              <w:rPr>
                <w:rFonts w:ascii="Calibri" w:eastAsia="Calibri" w:hAnsi="Calibri" w:cs="Calibri"/>
                <w:sz w:val="21"/>
                <w:szCs w:val="21"/>
              </w:rPr>
              <w:t>insanını</w:t>
            </w:r>
            <w:proofErr w:type="spellEnd"/>
            <w:r w:rsidR="006A3FCB" w:rsidRPr="006A3FCB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="006A3FCB" w:rsidRPr="006A3FCB">
              <w:rPr>
                <w:rFonts w:ascii="Calibri" w:eastAsia="Calibri" w:hAnsi="Calibri" w:cs="Calibri"/>
                <w:sz w:val="21"/>
                <w:szCs w:val="21"/>
              </w:rPr>
              <w:t>yaratır</w:t>
            </w:r>
            <w:proofErr w:type="spellEnd"/>
            <w:r w:rsidR="006A3FCB" w:rsidRPr="006A3FCB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 w:rsidR="006A3FCB"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 w:rsidR="006A3FCB" w:rsidRPr="006A3FCB">
              <w:rPr>
                <w:rFonts w:ascii="Calibri" w:eastAsia="Calibri" w:hAnsi="Calibri" w:cs="Calibri"/>
                <w:sz w:val="21"/>
                <w:szCs w:val="21"/>
              </w:rPr>
              <w:t>ı</w:t>
            </w:r>
            <w:proofErr w:type="spellEnd"/>
            <w:r w:rsidR="006A3FCB" w:rsidRPr="006A3FCB">
              <w:rPr>
                <w:rFonts w:ascii="Calibri" w:eastAsia="Calibri" w:hAnsi="Calibri" w:cs="Calibri"/>
                <w:sz w:val="21"/>
                <w:szCs w:val="21"/>
              </w:rPr>
              <w:t>”</w:t>
            </w:r>
          </w:p>
        </w:tc>
      </w:tr>
      <w:tr w:rsidR="00C700E5" w14:paraId="0964D3B6" w14:textId="77777777" w:rsidTr="009619CB">
        <w:trPr>
          <w:trHeight w:val="683"/>
        </w:trPr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CD3459" w14:textId="2D02D9F7" w:rsidR="0081636E" w:rsidRDefault="0081636E">
            <w:pPr>
              <w:spacing w:before="5" w:line="251" w:lineRule="auto"/>
              <w:ind w:left="386" w:right="152" w:hanging="142"/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</w:pPr>
          </w:p>
          <w:p w14:paraId="30857944" w14:textId="01D1A04F" w:rsidR="00C700E5" w:rsidRDefault="00863003">
            <w:pPr>
              <w:spacing w:before="5" w:line="251" w:lineRule="auto"/>
              <w:ind w:left="386" w:right="152" w:hanging="14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20</w:t>
            </w:r>
            <w:r w:rsidR="0081636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 xml:space="preserve"> NİSAN </w:t>
            </w:r>
            <w:r w:rsidR="00C700E5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201</w:t>
            </w:r>
            <w:r w:rsidR="0081636E"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9</w:t>
            </w:r>
            <w:r w:rsidR="00C700E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r w:rsidR="00C700E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="00C700E5"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 w:rsidR="00C700E5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ARTES</w:t>
            </w:r>
            <w:r w:rsidR="00C700E5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İ</w:t>
            </w:r>
            <w:r w:rsidR="00C700E5"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0B89F8F4" w14:textId="77777777" w:rsidR="00C700E5" w:rsidRDefault="00C700E5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position w:val="1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5E3C55" w14:textId="77777777" w:rsidR="0081636E" w:rsidRDefault="0081636E">
            <w:pPr>
              <w:spacing w:before="5" w:line="251" w:lineRule="auto"/>
              <w:ind w:left="496" w:right="359" w:hanging="46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</w:p>
          <w:p w14:paraId="508AFE54" w14:textId="77777777" w:rsidR="00C700E5" w:rsidRDefault="00C700E5">
            <w:pPr>
              <w:spacing w:before="5" w:line="251" w:lineRule="auto"/>
              <w:ind w:left="496" w:right="359" w:hanging="46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09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30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13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: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00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4720548C" w14:textId="7F4BAD49" w:rsidR="004B344F" w:rsidRDefault="004B344F">
            <w:pPr>
              <w:spacing w:before="5" w:line="251" w:lineRule="auto"/>
              <w:ind w:left="496" w:right="359" w:hanging="46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Abdioğlu</w:t>
            </w:r>
            <w:proofErr w:type="spellEnd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Rotary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Toplum</w:t>
            </w:r>
            <w:proofErr w:type="spellEnd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Birliği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28332D" w14:textId="77777777" w:rsidR="009619CB" w:rsidRDefault="009619CB" w:rsidP="009619CB">
            <w:pPr>
              <w:spacing w:before="12" w:line="251" w:lineRule="auto"/>
              <w:ind w:left="159" w:right="107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Tü</w:t>
            </w:r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1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Ku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üp</w:t>
            </w:r>
            <w:proofErr w:type="spellEnd"/>
            <w:r>
              <w:rPr>
                <w:rFonts w:ascii="Calibri" w:eastAsia="Calibri" w:hAnsi="Calibri" w:cs="Calibri"/>
                <w:spacing w:val="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1"/>
                <w:szCs w:val="21"/>
              </w:rPr>
              <w:t>Ü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ye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ş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ri</w:t>
            </w:r>
            <w:proofErr w:type="spellEnd"/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3E5869A2" w14:textId="63C24BFB" w:rsidR="00C700E5" w:rsidRDefault="00C700E5" w:rsidP="0081636E">
            <w:pPr>
              <w:ind w:left="10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4F6C9" w14:textId="77777777" w:rsidR="00FD4DA0" w:rsidRDefault="00FD4DA0" w:rsidP="00FD4DA0">
            <w:pPr>
              <w:spacing w:before="10"/>
              <w:ind w:left="105"/>
              <w:jc w:val="center"/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</w:pPr>
          </w:p>
          <w:p w14:paraId="0BE7E8F3" w14:textId="77777777" w:rsidR="00FD4DA0" w:rsidRDefault="00FD4DA0" w:rsidP="00FD4DA0">
            <w:pPr>
              <w:spacing w:before="10"/>
              <w:ind w:left="10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Be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ir</w:t>
            </w:r>
            <w:proofErr w:type="spellEnd"/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Tu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gu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</w:t>
            </w:r>
            <w:proofErr w:type="spellEnd"/>
          </w:p>
          <w:p w14:paraId="5AE079D5" w14:textId="77777777" w:rsidR="00FD4DA0" w:rsidRDefault="00FD4DA0" w:rsidP="00FD4DA0">
            <w:pPr>
              <w:spacing w:line="200" w:lineRule="exact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“R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ed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ir</w:t>
            </w:r>
            <w:proofErr w:type="spellEnd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?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yapa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?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”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3066AF72" w14:textId="0CFECFB2" w:rsidR="005F04EC" w:rsidRDefault="005F04EC" w:rsidP="005F04EC">
            <w:pPr>
              <w:spacing w:before="10"/>
              <w:ind w:left="105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  <w:p w14:paraId="6E657596" w14:textId="1813D556" w:rsidR="005F04EC" w:rsidRPr="008E6C66" w:rsidRDefault="005F04EC" w:rsidP="005F04EC">
            <w:pPr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  <w:p w14:paraId="60D93F78" w14:textId="023D686B" w:rsidR="00C700E5" w:rsidRDefault="00C700E5" w:rsidP="000848B9">
            <w:pPr>
              <w:spacing w:before="5" w:line="251" w:lineRule="auto"/>
              <w:ind w:left="502" w:right="412" w:hanging="21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C700E5" w14:paraId="794E1A54" w14:textId="77777777" w:rsidTr="009619CB">
        <w:trPr>
          <w:trHeight w:hRule="exact" w:val="838"/>
        </w:trPr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A8323" w14:textId="77777777" w:rsidR="00C700E5" w:rsidRDefault="00C700E5">
            <w:pPr>
              <w:spacing w:before="5" w:line="251" w:lineRule="auto"/>
              <w:ind w:left="386" w:right="152" w:hanging="142"/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58691" w14:textId="77777777" w:rsidR="00C700E5" w:rsidRDefault="00C700E5">
            <w:pPr>
              <w:spacing w:before="5" w:line="251" w:lineRule="auto"/>
              <w:ind w:left="496" w:right="359" w:hanging="46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85300" w14:textId="77777777" w:rsidR="00C700E5" w:rsidRDefault="00C700E5" w:rsidP="00CE5A7F">
            <w:pPr>
              <w:ind w:left="105"/>
              <w:jc w:val="center"/>
              <w:rPr>
                <w:rFonts w:ascii="Calibri" w:eastAsia="Calibri" w:hAnsi="Calibri" w:cs="Calibri"/>
                <w:spacing w:val="3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ECC20" w14:textId="77777777" w:rsidR="00FD4DA0" w:rsidRDefault="00FD4DA0" w:rsidP="005F04EC">
            <w:pPr>
              <w:spacing w:line="200" w:lineRule="exact"/>
              <w:jc w:val="center"/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</w:p>
          <w:p w14:paraId="22C4F740" w14:textId="7CD9C91A" w:rsidR="00C700E5" w:rsidRPr="008E6C66" w:rsidRDefault="007C44E4" w:rsidP="005F04EC">
            <w:pPr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Kapan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ı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ş</w:t>
            </w:r>
            <w:proofErr w:type="spellEnd"/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rti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fi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ka</w:t>
            </w:r>
            <w:proofErr w:type="spellEnd"/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Tö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3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)</w:t>
            </w:r>
          </w:p>
        </w:tc>
      </w:tr>
    </w:tbl>
    <w:p w14:paraId="633A9FCE" w14:textId="77777777" w:rsidR="0050358D" w:rsidRDefault="0050358D">
      <w:pPr>
        <w:spacing w:before="5" w:line="180" w:lineRule="exact"/>
        <w:rPr>
          <w:sz w:val="19"/>
          <w:szCs w:val="19"/>
        </w:rPr>
      </w:pPr>
    </w:p>
    <w:p w14:paraId="5B11991F" w14:textId="77777777" w:rsidR="0050358D" w:rsidRDefault="0050358D">
      <w:pPr>
        <w:spacing w:line="200" w:lineRule="exact"/>
      </w:pPr>
    </w:p>
    <w:p w14:paraId="38725A5E" w14:textId="77777777" w:rsidR="0081636E" w:rsidRDefault="0081636E">
      <w:pPr>
        <w:spacing w:before="66"/>
        <w:ind w:left="101"/>
        <w:rPr>
          <w:rFonts w:ascii="Calibri" w:eastAsia="Calibri" w:hAnsi="Calibri" w:cs="Calibri"/>
          <w:spacing w:val="2"/>
          <w:w w:val="102"/>
          <w:sz w:val="21"/>
          <w:szCs w:val="21"/>
        </w:rPr>
      </w:pPr>
    </w:p>
    <w:p w14:paraId="16018BF6" w14:textId="77777777" w:rsidR="0081636E" w:rsidRDefault="0081636E">
      <w:pPr>
        <w:spacing w:before="66"/>
        <w:ind w:left="101"/>
        <w:rPr>
          <w:rFonts w:ascii="Calibri" w:eastAsia="Calibri" w:hAnsi="Calibri" w:cs="Calibri"/>
          <w:spacing w:val="2"/>
          <w:w w:val="102"/>
          <w:sz w:val="21"/>
          <w:szCs w:val="21"/>
        </w:rPr>
      </w:pPr>
    </w:p>
    <w:p w14:paraId="24F13666" w14:textId="77777777" w:rsidR="0050358D" w:rsidRDefault="00C86285">
      <w:pPr>
        <w:spacing w:before="66"/>
        <w:ind w:left="101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Top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tı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usu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w w:val="102"/>
          <w:sz w:val="21"/>
          <w:szCs w:val="21"/>
        </w:rPr>
        <w:t>Ü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y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So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uk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ı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54C0A8D7" w14:textId="77777777" w:rsidR="0050358D" w:rsidRDefault="0050358D">
      <w:pPr>
        <w:spacing w:before="12" w:line="240" w:lineRule="exact"/>
        <w:rPr>
          <w:sz w:val="24"/>
          <w:szCs w:val="24"/>
        </w:rPr>
      </w:pPr>
    </w:p>
    <w:p w14:paraId="7E1A2C60" w14:textId="77777777" w:rsidR="0050358D" w:rsidRDefault="00C86285">
      <w:pPr>
        <w:spacing w:line="292" w:lineRule="auto"/>
        <w:ind w:left="821" w:right="65" w:hanging="360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Calibri" w:eastAsia="Calibri" w:hAnsi="Calibri" w:cs="Calibri"/>
          <w:spacing w:val="2"/>
          <w:sz w:val="21"/>
          <w:szCs w:val="21"/>
        </w:rPr>
        <w:lastRenderedPageBreak/>
        <w:t>1</w:t>
      </w:r>
      <w:r>
        <w:rPr>
          <w:rFonts w:ascii="Calibri" w:eastAsia="Calibri" w:hAnsi="Calibri" w:cs="Calibri"/>
          <w:sz w:val="21"/>
          <w:szCs w:val="21"/>
        </w:rPr>
        <w:t xml:space="preserve">)  </w:t>
      </w:r>
      <w:r>
        <w:rPr>
          <w:rFonts w:ascii="Calibri" w:eastAsia="Calibri" w:hAnsi="Calibri" w:cs="Calibri"/>
          <w:spacing w:val="4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Konuş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pacing w:val="1"/>
          <w:sz w:val="21"/>
          <w:szCs w:val="21"/>
        </w:rPr>
        <w:t>ı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ı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proofErr w:type="spellEnd"/>
      <w:proofErr w:type="gramEnd"/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her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ü</w:t>
      </w:r>
      <w:r>
        <w:rPr>
          <w:rFonts w:ascii="Calibri" w:eastAsia="Calibri" w:hAnsi="Calibri" w:cs="Calibri"/>
          <w:spacing w:val="1"/>
          <w:sz w:val="21"/>
          <w:szCs w:val="21"/>
        </w:rPr>
        <w:t>rl</w:t>
      </w:r>
      <w:r>
        <w:rPr>
          <w:rFonts w:ascii="Calibri" w:eastAsia="Calibri" w:hAnsi="Calibri" w:cs="Calibri"/>
          <w:spacing w:val="2"/>
          <w:sz w:val="21"/>
          <w:szCs w:val="21"/>
        </w:rPr>
        <w:t>ü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yere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proofErr w:type="spellEnd"/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ans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er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proofErr w:type="spellEnd"/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ek</w:t>
      </w:r>
      <w:proofErr w:type="spellEnd"/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(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Havaa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ı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>-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r-</w:t>
      </w:r>
      <w:proofErr w:type="spellStart"/>
      <w:r>
        <w:rPr>
          <w:rFonts w:ascii="Calibri" w:eastAsia="Calibri" w:hAnsi="Calibri" w:cs="Calibri"/>
          <w:spacing w:val="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oga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>-</w:t>
      </w:r>
      <w:proofErr w:type="spellStart"/>
      <w:r>
        <w:rPr>
          <w:rFonts w:ascii="Calibri" w:eastAsia="Calibri" w:hAnsi="Calibri" w:cs="Calibri"/>
          <w:spacing w:val="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l-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Top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tı</w:t>
      </w:r>
      <w:proofErr w:type="spellEnd"/>
      <w:r>
        <w:rPr>
          <w:rFonts w:ascii="Calibri" w:eastAsia="Calibri" w:hAnsi="Calibri" w:cs="Calibri"/>
          <w:spacing w:val="5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onu</w:t>
      </w:r>
      <w:proofErr w:type="spellEnd"/>
      <w:r>
        <w:rPr>
          <w:rFonts w:ascii="Calibri" w:eastAsia="Calibri" w:hAnsi="Calibri" w:cs="Calibri"/>
          <w:w w:val="102"/>
          <w:sz w:val="21"/>
          <w:szCs w:val="21"/>
        </w:rPr>
        <w:t xml:space="preserve">-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Lokan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vs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4D254AC5" w14:textId="77777777" w:rsidR="0050358D" w:rsidRDefault="00C86285">
      <w:pPr>
        <w:spacing w:line="240" w:lineRule="exact"/>
        <w:ind w:left="461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2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>)</w:t>
      </w:r>
      <w:r>
        <w:rPr>
          <w:rFonts w:ascii="Calibri" w:eastAsia="Calibri" w:hAnsi="Calibri" w:cs="Calibri"/>
          <w:position w:val="1"/>
          <w:sz w:val="21"/>
          <w:szCs w:val="21"/>
        </w:rPr>
        <w:t xml:space="preserve">   </w:t>
      </w:r>
      <w:r>
        <w:rPr>
          <w:rFonts w:ascii="Calibri" w:eastAsia="Calibri" w:hAnsi="Calibri" w:cs="Calibri"/>
          <w:spacing w:val="-7"/>
          <w:position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Konuş</w:t>
      </w:r>
      <w:r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ac</w:t>
      </w:r>
      <w:r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ı</w:t>
      </w:r>
      <w:proofErr w:type="spellEnd"/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proofErr w:type="spellEnd"/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y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ek</w:t>
      </w:r>
      <w:proofErr w:type="spellEnd"/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(</w:t>
      </w:r>
      <w:proofErr w:type="spellStart"/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Fa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as</w:t>
      </w:r>
      <w:r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ı</w:t>
      </w:r>
      <w:proofErr w:type="spellEnd"/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Ku</w:t>
      </w:r>
      <w:r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übü</w:t>
      </w:r>
      <w:r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üz</w:t>
      </w:r>
      <w:proofErr w:type="spellEnd"/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Ta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ı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ndan</w:t>
      </w:r>
      <w:proofErr w:type="spellEnd"/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w w:val="102"/>
          <w:position w:val="1"/>
          <w:sz w:val="21"/>
          <w:szCs w:val="21"/>
        </w:rPr>
        <w:t>Ö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den</w:t>
      </w:r>
      <w:r>
        <w:rPr>
          <w:rFonts w:ascii="Calibri" w:eastAsia="Calibri" w:hAnsi="Calibri" w:cs="Calibri"/>
          <w:spacing w:val="2"/>
          <w:w w:val="103"/>
          <w:position w:val="1"/>
          <w:sz w:val="21"/>
          <w:szCs w:val="21"/>
        </w:rPr>
        <w:t>ec</w:t>
      </w:r>
      <w:r>
        <w:rPr>
          <w:rFonts w:ascii="Calibri" w:eastAsia="Calibri" w:hAnsi="Calibri" w:cs="Calibri"/>
          <w:spacing w:val="2"/>
          <w:w w:val="102"/>
          <w:position w:val="1"/>
          <w:sz w:val="21"/>
          <w:szCs w:val="21"/>
        </w:rPr>
        <w:t>ek</w:t>
      </w:r>
      <w:r>
        <w:rPr>
          <w:rFonts w:ascii="Calibri" w:eastAsia="Calibri" w:hAnsi="Calibri" w:cs="Calibri"/>
          <w:spacing w:val="1"/>
          <w:w w:val="103"/>
          <w:position w:val="1"/>
          <w:sz w:val="21"/>
          <w:szCs w:val="21"/>
        </w:rPr>
        <w:t>tir</w:t>
      </w:r>
      <w:proofErr w:type="spellEnd"/>
      <w:r>
        <w:rPr>
          <w:rFonts w:ascii="Calibri" w:eastAsia="Calibri" w:hAnsi="Calibri" w:cs="Calibri"/>
          <w:spacing w:val="1"/>
          <w:w w:val="102"/>
          <w:position w:val="1"/>
          <w:sz w:val="21"/>
          <w:szCs w:val="21"/>
        </w:rPr>
        <w:t xml:space="preserve">) </w:t>
      </w:r>
      <w:r>
        <w:rPr>
          <w:rFonts w:ascii="Calibri" w:eastAsia="Calibri" w:hAnsi="Calibri" w:cs="Calibri"/>
          <w:w w:val="102"/>
          <w:position w:val="1"/>
          <w:sz w:val="21"/>
          <w:szCs w:val="21"/>
        </w:rPr>
        <w:t xml:space="preserve"> </w:t>
      </w:r>
    </w:p>
    <w:p w14:paraId="2AB256FD" w14:textId="77777777" w:rsidR="0050358D" w:rsidRDefault="00C86285">
      <w:pPr>
        <w:spacing w:before="51"/>
        <w:ind w:left="461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3</w:t>
      </w:r>
      <w:r>
        <w:rPr>
          <w:rFonts w:ascii="Calibri" w:eastAsia="Calibri" w:hAnsi="Calibri" w:cs="Calibri"/>
          <w:w w:val="102"/>
          <w:sz w:val="21"/>
          <w:szCs w:val="21"/>
        </w:rPr>
        <w:t>)</w:t>
      </w:r>
      <w:r>
        <w:rPr>
          <w:rFonts w:ascii="Calibri" w:eastAsia="Calibri" w:hAnsi="Calibri" w:cs="Calibri"/>
          <w:sz w:val="21"/>
          <w:szCs w:val="21"/>
        </w:rPr>
        <w:t xml:space="preserve">   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Top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tı</w:t>
      </w:r>
      <w:proofErr w:type="spellEnd"/>
      <w:proofErr w:type="gram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onunun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düzen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me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k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</w:t>
      </w:r>
      <w:proofErr w:type="spellStart"/>
      <w:r>
        <w:rPr>
          <w:rFonts w:ascii="Calibri" w:eastAsia="Calibri" w:hAnsi="Calibri" w:cs="Calibri"/>
          <w:spacing w:val="2"/>
          <w:w w:val="103"/>
          <w:sz w:val="21"/>
          <w:szCs w:val="21"/>
        </w:rPr>
        <w:t>B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k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proofErr w:type="spellEnd"/>
      <w:r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k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proofErr w:type="spellEnd"/>
      <w:r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k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ö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proofErr w:type="spellEnd"/>
      <w:r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3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aya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vs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16BFDF36" w14:textId="77777777" w:rsidR="0050358D" w:rsidRDefault="00C86285">
      <w:pPr>
        <w:spacing w:before="55"/>
        <w:ind w:left="461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4</w:t>
      </w:r>
      <w:r>
        <w:rPr>
          <w:rFonts w:ascii="Calibri" w:eastAsia="Calibri" w:hAnsi="Calibri" w:cs="Calibri"/>
          <w:w w:val="102"/>
          <w:sz w:val="21"/>
          <w:szCs w:val="21"/>
        </w:rPr>
        <w:t>)</w:t>
      </w:r>
      <w:r>
        <w:rPr>
          <w:rFonts w:ascii="Calibri" w:eastAsia="Calibri" w:hAnsi="Calibri" w:cs="Calibri"/>
          <w:sz w:val="21"/>
          <w:szCs w:val="21"/>
        </w:rPr>
        <w:t xml:space="preserve">   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Ge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ek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se</w:t>
      </w:r>
      <w:proofErr w:type="spellEnd"/>
      <w:proofErr w:type="gram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op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tı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ç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ılı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ş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ı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nda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3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dk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ç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y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ek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şek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3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iri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ş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konuş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ı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3"/>
          <w:sz w:val="21"/>
          <w:szCs w:val="21"/>
        </w:rPr>
        <w:t>y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ap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ak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Konuş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ı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öz</w:t>
      </w:r>
      <w:proofErr w:type="spellEnd"/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59E2D00A" w14:textId="77777777" w:rsidR="0050358D" w:rsidRDefault="00C86285">
      <w:pPr>
        <w:spacing w:before="51"/>
        <w:ind w:left="821"/>
        <w:rPr>
          <w:rFonts w:ascii="Calibri" w:eastAsia="Calibri" w:hAnsi="Calibri" w:cs="Calibri"/>
          <w:sz w:val="21"/>
          <w:szCs w:val="21"/>
        </w:rPr>
      </w:pPr>
      <w:proofErr w:type="spellStart"/>
      <w:proofErr w:type="gramStart"/>
      <w:r>
        <w:rPr>
          <w:rFonts w:ascii="Calibri" w:eastAsia="Calibri" w:hAnsi="Calibri" w:cs="Calibri"/>
          <w:spacing w:val="2"/>
          <w:w w:val="103"/>
          <w:sz w:val="21"/>
          <w:szCs w:val="21"/>
        </w:rPr>
        <w:t>geç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ş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proofErr w:type="spellEnd"/>
      <w:proofErr w:type="gram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oku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k</w:t>
      </w:r>
      <w:proofErr w:type="spellEnd"/>
      <w:r>
        <w:rPr>
          <w:rFonts w:ascii="Calibri" w:eastAsia="Calibri" w:hAnsi="Calibri" w:cs="Calibri"/>
          <w:spacing w:val="1"/>
          <w:w w:val="103"/>
          <w:sz w:val="21"/>
          <w:szCs w:val="21"/>
        </w:rPr>
        <w:t>,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3"/>
          <w:sz w:val="21"/>
          <w:szCs w:val="21"/>
        </w:rPr>
        <w:t>k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ş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ka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k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ı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sa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ğ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ak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vs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 </w:t>
      </w:r>
    </w:p>
    <w:p w14:paraId="0950BC2D" w14:textId="35BBC881" w:rsidR="0050358D" w:rsidRDefault="00C86285" w:rsidP="00086464">
      <w:pPr>
        <w:spacing w:before="51" w:line="240" w:lineRule="exact"/>
        <w:ind w:left="821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sectPr w:rsidR="0050358D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2CA0B76"/>
    <w:multiLevelType w:val="multilevel"/>
    <w:tmpl w:val="A9C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358D"/>
    <w:rsid w:val="00061FAC"/>
    <w:rsid w:val="000848B9"/>
    <w:rsid w:val="00086464"/>
    <w:rsid w:val="00092103"/>
    <w:rsid w:val="000A115E"/>
    <w:rsid w:val="000B14BD"/>
    <w:rsid w:val="001A0C7A"/>
    <w:rsid w:val="001C5D50"/>
    <w:rsid w:val="001E5751"/>
    <w:rsid w:val="001E7ACD"/>
    <w:rsid w:val="001F12CA"/>
    <w:rsid w:val="00201478"/>
    <w:rsid w:val="0021027B"/>
    <w:rsid w:val="002323E0"/>
    <w:rsid w:val="00252D73"/>
    <w:rsid w:val="002C2220"/>
    <w:rsid w:val="002C22D4"/>
    <w:rsid w:val="00317583"/>
    <w:rsid w:val="003B29F7"/>
    <w:rsid w:val="003D2116"/>
    <w:rsid w:val="00417D50"/>
    <w:rsid w:val="0043192C"/>
    <w:rsid w:val="00454F3E"/>
    <w:rsid w:val="00473E01"/>
    <w:rsid w:val="0047649D"/>
    <w:rsid w:val="00484A5E"/>
    <w:rsid w:val="00494128"/>
    <w:rsid w:val="004B344F"/>
    <w:rsid w:val="004C183C"/>
    <w:rsid w:val="0050358D"/>
    <w:rsid w:val="00530AE9"/>
    <w:rsid w:val="00545F66"/>
    <w:rsid w:val="005A730C"/>
    <w:rsid w:val="005C2EAD"/>
    <w:rsid w:val="005F04EC"/>
    <w:rsid w:val="006808BD"/>
    <w:rsid w:val="00680EBF"/>
    <w:rsid w:val="006A3FCB"/>
    <w:rsid w:val="006E3A04"/>
    <w:rsid w:val="006F1A2C"/>
    <w:rsid w:val="007875BD"/>
    <w:rsid w:val="00794365"/>
    <w:rsid w:val="007C44E4"/>
    <w:rsid w:val="00814E52"/>
    <w:rsid w:val="0081636E"/>
    <w:rsid w:val="00825DA0"/>
    <w:rsid w:val="008408B7"/>
    <w:rsid w:val="00863003"/>
    <w:rsid w:val="008A1BE6"/>
    <w:rsid w:val="008E6C66"/>
    <w:rsid w:val="009438B0"/>
    <w:rsid w:val="00944CDD"/>
    <w:rsid w:val="00952AD0"/>
    <w:rsid w:val="009619CB"/>
    <w:rsid w:val="00963FE6"/>
    <w:rsid w:val="00965D72"/>
    <w:rsid w:val="009A5669"/>
    <w:rsid w:val="009D5E47"/>
    <w:rsid w:val="009E1F51"/>
    <w:rsid w:val="009E3539"/>
    <w:rsid w:val="00A2513F"/>
    <w:rsid w:val="00A6445A"/>
    <w:rsid w:val="00A84A28"/>
    <w:rsid w:val="00B06D39"/>
    <w:rsid w:val="00B442A3"/>
    <w:rsid w:val="00BB48F0"/>
    <w:rsid w:val="00BB5B04"/>
    <w:rsid w:val="00C33DDB"/>
    <w:rsid w:val="00C50F8E"/>
    <w:rsid w:val="00C700E5"/>
    <w:rsid w:val="00C86285"/>
    <w:rsid w:val="00CB36FE"/>
    <w:rsid w:val="00CB7AEB"/>
    <w:rsid w:val="00CE5A7F"/>
    <w:rsid w:val="00D11132"/>
    <w:rsid w:val="00DB03C4"/>
    <w:rsid w:val="00E125FE"/>
    <w:rsid w:val="00E12676"/>
    <w:rsid w:val="00E15EF0"/>
    <w:rsid w:val="00EA08D4"/>
    <w:rsid w:val="00F24C9B"/>
    <w:rsid w:val="00FB3EE2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4E976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E6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E6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9AF75C-D24C-5442-9B0F-CE5D1339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436</Words>
  <Characters>2491</Characters>
  <Application>Microsoft Macintosh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Tamer Buyukyilmaz</cp:lastModifiedBy>
  <cp:revision>26</cp:revision>
  <dcterms:created xsi:type="dcterms:W3CDTF">2018-10-23T08:17:00Z</dcterms:created>
  <dcterms:modified xsi:type="dcterms:W3CDTF">2019-01-26T15:15:00Z</dcterms:modified>
</cp:coreProperties>
</file>